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Муниципальное казенное дошкольное образовательное учреждение</w:t>
      </w: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района Новосибирской области</w:t>
      </w: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Детский сад «Жаворонок» р.п. Линево</w:t>
      </w: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AC65BE" w:rsidRDefault="00AC65BE" w:rsidP="00AC65BE">
      <w:pPr>
        <w:spacing w:line="240" w:lineRule="auto"/>
        <w:rPr>
          <w:rFonts w:ascii="Times New Roman" w:eastAsia="Times New Roman" w:hAnsi="Times New Roman" w:cs="Times New Roman"/>
          <w:bCs/>
          <w:sz w:val="32"/>
        </w:rPr>
      </w:pPr>
      <w:r>
        <w:rPr>
          <w:rFonts w:ascii="Times New Roman" w:eastAsia="Times New Roman" w:hAnsi="Times New Roman" w:cs="Times New Roman"/>
          <w:bCs/>
          <w:sz w:val="32"/>
        </w:rPr>
        <w:t xml:space="preserve">ПРИНЯТО:                                             УТВЕРЖДАЮ:    </w:t>
      </w:r>
    </w:p>
    <w:p w:rsidR="00AC65BE" w:rsidRDefault="00AC65BE" w:rsidP="00AC65BE">
      <w:pPr>
        <w:spacing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на заседании педагогического совета           Заведующий МКДОУ детский сад     </w:t>
      </w:r>
    </w:p>
    <w:p w:rsidR="00AC65BE" w:rsidRDefault="00AC65BE" w:rsidP="00AC65BE">
      <w:pPr>
        <w:spacing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МКДОУ детский сад «Жаворонок»               «Жаворонок» р.п. Линево          </w:t>
      </w:r>
    </w:p>
    <w:p w:rsidR="00AC65BE" w:rsidRDefault="00AC65BE" w:rsidP="00AC65BE">
      <w:pPr>
        <w:spacing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р.п. Линево                                                        ________________А.Н. Кузьмина    </w:t>
      </w:r>
    </w:p>
    <w:p w:rsidR="00AC65BE" w:rsidRDefault="00AC65BE" w:rsidP="00AC65BE">
      <w:pPr>
        <w:spacing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протокол от «___»_________ 20___г             </w:t>
      </w: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05A9A" w:rsidRDefault="00F05A9A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A9A" w:rsidRDefault="00F05A9A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A9A" w:rsidRDefault="00F05A9A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sz w:val="72"/>
          <w:szCs w:val="72"/>
        </w:rPr>
        <w:t>ПЛАН РАБОТЫ</w:t>
      </w:r>
    </w:p>
    <w:p w:rsidR="007559E2" w:rsidRDefault="007559E2" w:rsidP="007559E2">
      <w:pPr>
        <w:jc w:val="center"/>
        <w:rPr>
          <w:rStyle w:val="1"/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ПЕДАГОГА - ПСИХОЛОГА</w:t>
      </w: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Style w:val="1"/>
          <w:rFonts w:ascii="Times New Roman" w:hAnsi="Times New Roman" w:cs="Times New Roman"/>
          <w:b/>
          <w:i/>
          <w:sz w:val="40"/>
          <w:szCs w:val="40"/>
        </w:rPr>
        <w:t>НА 201</w:t>
      </w:r>
      <w:r w:rsidR="00EE4D38">
        <w:rPr>
          <w:rStyle w:val="1"/>
          <w:rFonts w:ascii="Times New Roman" w:hAnsi="Times New Roman" w:cs="Times New Roman"/>
          <w:b/>
          <w:i/>
          <w:sz w:val="40"/>
          <w:szCs w:val="40"/>
        </w:rPr>
        <w:t>8</w:t>
      </w:r>
      <w:r>
        <w:rPr>
          <w:rStyle w:val="1"/>
          <w:rFonts w:ascii="Times New Roman" w:hAnsi="Times New Roman" w:cs="Times New Roman"/>
          <w:b/>
          <w:i/>
          <w:sz w:val="40"/>
          <w:szCs w:val="40"/>
        </w:rPr>
        <w:t xml:space="preserve"> – 201</w:t>
      </w:r>
      <w:r w:rsidR="00EE4D38">
        <w:rPr>
          <w:rStyle w:val="1"/>
          <w:rFonts w:ascii="Times New Roman" w:hAnsi="Times New Roman" w:cs="Times New Roman"/>
          <w:b/>
          <w:i/>
          <w:sz w:val="40"/>
          <w:szCs w:val="40"/>
        </w:rPr>
        <w:t>9</w:t>
      </w:r>
      <w:r>
        <w:rPr>
          <w:rStyle w:val="1"/>
          <w:rFonts w:ascii="Times New Roman" w:hAnsi="Times New Roman" w:cs="Times New Roman"/>
          <w:b/>
          <w:i/>
          <w:sz w:val="40"/>
          <w:szCs w:val="40"/>
        </w:rPr>
        <w:t xml:space="preserve"> УЧЕБНЫЙ ГОД</w:t>
      </w:r>
    </w:p>
    <w:p w:rsidR="007559E2" w:rsidRDefault="007559E2" w:rsidP="007559E2">
      <w:pPr>
        <w:rPr>
          <w:rFonts w:ascii="Times New Roman" w:hAnsi="Times New Roman" w:cs="Times New Roman"/>
          <w:b/>
          <w:sz w:val="52"/>
          <w:szCs w:val="52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D38" w:rsidRDefault="00EE4D38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D38" w:rsidRDefault="00EE4D38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Default="007559E2" w:rsidP="007559E2">
      <w:pPr>
        <w:rPr>
          <w:rStyle w:val="1"/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Style w:val="1"/>
          <w:rFonts w:ascii="Times New Roman" w:hAnsi="Times New Roman" w:cs="Times New Roman"/>
        </w:rPr>
        <w:t>Психолого</w:t>
      </w:r>
      <w:proofErr w:type="spellEnd"/>
      <w:r>
        <w:rPr>
          <w:rStyle w:val="1"/>
          <w:rFonts w:ascii="Times New Roman" w:hAnsi="Times New Roman" w:cs="Times New Roman"/>
        </w:rPr>
        <w:t xml:space="preserve"> – педагогическое</w:t>
      </w:r>
      <w:proofErr w:type="gramEnd"/>
      <w:r>
        <w:rPr>
          <w:rStyle w:val="1"/>
          <w:rFonts w:ascii="Times New Roman" w:hAnsi="Times New Roman" w:cs="Times New Roman"/>
        </w:rPr>
        <w:t xml:space="preserve"> сопровождение в рамках модернизации образования призвано оптимизировать соотношение стратегий развития, формирования и коррекции при обучении и воспитании ребёнка.</w:t>
      </w:r>
    </w:p>
    <w:p w:rsidR="007559E2" w:rsidRDefault="007559E2" w:rsidP="007559E2">
      <w:pPr>
        <w:rPr>
          <w:rStyle w:val="1"/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</w:rPr>
        <w:tab/>
      </w:r>
      <w:r>
        <w:rPr>
          <w:rStyle w:val="1"/>
          <w:rFonts w:ascii="Times New Roman" w:hAnsi="Times New Roman" w:cs="Times New Roman"/>
          <w:b/>
        </w:rPr>
        <w:t xml:space="preserve">Целью </w:t>
      </w:r>
      <w:proofErr w:type="spellStart"/>
      <w:proofErr w:type="gramStart"/>
      <w:r>
        <w:rPr>
          <w:rStyle w:val="1"/>
          <w:rFonts w:ascii="Times New Roman" w:hAnsi="Times New Roman" w:cs="Times New Roman"/>
          <w:b/>
        </w:rPr>
        <w:t>психолого</w:t>
      </w:r>
      <w:proofErr w:type="spellEnd"/>
      <w:r>
        <w:rPr>
          <w:rStyle w:val="1"/>
          <w:rFonts w:ascii="Times New Roman" w:hAnsi="Times New Roman" w:cs="Times New Roman"/>
          <w:b/>
        </w:rPr>
        <w:t xml:space="preserve"> – педагогического</w:t>
      </w:r>
      <w:proofErr w:type="gramEnd"/>
      <w:r>
        <w:rPr>
          <w:rStyle w:val="1"/>
          <w:rFonts w:ascii="Times New Roman" w:hAnsi="Times New Roman" w:cs="Times New Roman"/>
          <w:b/>
        </w:rPr>
        <w:t xml:space="preserve"> сопровождения ребёнка</w:t>
      </w:r>
      <w:r>
        <w:rPr>
          <w:rStyle w:val="1"/>
          <w:rFonts w:ascii="Times New Roman" w:hAnsi="Times New Roman" w:cs="Times New Roman"/>
        </w:rPr>
        <w:t xml:space="preserve"> в </w:t>
      </w:r>
      <w:proofErr w:type="spellStart"/>
      <w:r>
        <w:rPr>
          <w:rStyle w:val="1"/>
          <w:rFonts w:ascii="Times New Roman" w:hAnsi="Times New Roman" w:cs="Times New Roman"/>
        </w:rPr>
        <w:t>учебно</w:t>
      </w:r>
      <w:proofErr w:type="spellEnd"/>
      <w:r>
        <w:rPr>
          <w:rStyle w:val="1"/>
          <w:rFonts w:ascii="Times New Roman" w:hAnsi="Times New Roman" w:cs="Times New Roman"/>
        </w:rPr>
        <w:t xml:space="preserve"> – воспитательном процессе является обеспечение его нормального развития (в соответствии с нормой развития в соответствующем возрасте).</w:t>
      </w:r>
    </w:p>
    <w:p w:rsidR="007559E2" w:rsidRDefault="007559E2" w:rsidP="007559E2">
      <w:pPr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</w:rPr>
        <w:tab/>
      </w:r>
      <w:r>
        <w:rPr>
          <w:rStyle w:val="1"/>
          <w:rFonts w:ascii="Times New Roman" w:hAnsi="Times New Roman" w:cs="Times New Roman"/>
          <w:b/>
        </w:rPr>
        <w:t xml:space="preserve">Задачами </w:t>
      </w:r>
      <w:proofErr w:type="spellStart"/>
      <w:proofErr w:type="gramStart"/>
      <w:r>
        <w:rPr>
          <w:rStyle w:val="1"/>
          <w:rFonts w:ascii="Times New Roman" w:hAnsi="Times New Roman" w:cs="Times New Roman"/>
          <w:b/>
        </w:rPr>
        <w:t>психолого</w:t>
      </w:r>
      <w:proofErr w:type="spellEnd"/>
      <w:r>
        <w:rPr>
          <w:rStyle w:val="1"/>
          <w:rFonts w:ascii="Times New Roman" w:hAnsi="Times New Roman" w:cs="Times New Roman"/>
          <w:b/>
        </w:rPr>
        <w:t xml:space="preserve"> – педагогического</w:t>
      </w:r>
      <w:proofErr w:type="gramEnd"/>
      <w:r>
        <w:rPr>
          <w:rStyle w:val="1"/>
          <w:rFonts w:ascii="Times New Roman" w:hAnsi="Times New Roman" w:cs="Times New Roman"/>
          <w:b/>
        </w:rPr>
        <w:t xml:space="preserve"> сопровождения являются:</w:t>
      </w:r>
    </w:p>
    <w:p w:rsidR="007559E2" w:rsidRDefault="007559E2" w:rsidP="007559E2">
      <w:pPr>
        <w:numPr>
          <w:ilvl w:val="0"/>
          <w:numId w:val="2"/>
        </w:numPr>
        <w:tabs>
          <w:tab w:val="left" w:pos="0"/>
        </w:tabs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предупреждение возникновения проблем развития ребёнка;</w:t>
      </w:r>
    </w:p>
    <w:p w:rsidR="007559E2" w:rsidRDefault="007559E2" w:rsidP="007559E2">
      <w:pPr>
        <w:numPr>
          <w:ilvl w:val="0"/>
          <w:numId w:val="2"/>
        </w:numPr>
        <w:tabs>
          <w:tab w:val="left" w:pos="0"/>
        </w:tabs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содействие ребёнку в решении актуальных задач развития, обучения, социализации;</w:t>
      </w:r>
    </w:p>
    <w:p w:rsidR="007559E2" w:rsidRDefault="007559E2" w:rsidP="007559E2">
      <w:pPr>
        <w:numPr>
          <w:ilvl w:val="0"/>
          <w:numId w:val="3"/>
        </w:numPr>
        <w:tabs>
          <w:tab w:val="left" w:pos="0"/>
        </w:tabs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</w:t>
      </w:r>
      <w:proofErr w:type="spellStart"/>
      <w:proofErr w:type="gramStart"/>
      <w:r>
        <w:rPr>
          <w:rFonts w:ascii="Times New Roman" w:hAnsi="Times New Roman" w:cs="Times New Roman"/>
        </w:rPr>
        <w:t>психолого</w:t>
      </w:r>
      <w:proofErr w:type="spellEnd"/>
      <w:r>
        <w:rPr>
          <w:rFonts w:ascii="Times New Roman" w:hAnsi="Times New Roman" w:cs="Times New Roman"/>
        </w:rPr>
        <w:t xml:space="preserve"> – педагогической</w:t>
      </w:r>
      <w:proofErr w:type="gramEnd"/>
      <w:r>
        <w:rPr>
          <w:rFonts w:ascii="Times New Roman" w:hAnsi="Times New Roman" w:cs="Times New Roman"/>
        </w:rPr>
        <w:t xml:space="preserve"> компетентности родителей, педагогов.</w:t>
      </w:r>
    </w:p>
    <w:p w:rsidR="007559E2" w:rsidRDefault="007559E2" w:rsidP="007559E2">
      <w:pPr>
        <w:rPr>
          <w:rFonts w:ascii="Times New Roman" w:hAnsi="Times New Roman" w:cs="Times New Roman"/>
        </w:rPr>
      </w:pPr>
    </w:p>
    <w:p w:rsidR="007559E2" w:rsidRDefault="007559E2" w:rsidP="007559E2">
      <w:pPr>
        <w:rPr>
          <w:rStyle w:val="1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Поэтому, основными целями и задачами психологической службы </w:t>
      </w:r>
      <w:r w:rsidR="00EE4D38" w:rsidRPr="00EE4D38">
        <w:rPr>
          <w:rFonts w:ascii="Times New Roman" w:hAnsi="Times New Roman" w:cs="Times New Roman"/>
        </w:rPr>
        <w:t>МКДОУ</w:t>
      </w:r>
      <w:r>
        <w:rPr>
          <w:rFonts w:ascii="Times New Roman" w:hAnsi="Times New Roman" w:cs="Times New Roman"/>
        </w:rPr>
        <w:t xml:space="preserve"> детский сад «</w:t>
      </w:r>
      <w:r w:rsidR="00F05A9A">
        <w:rPr>
          <w:rFonts w:ascii="Times New Roman" w:hAnsi="Times New Roman" w:cs="Times New Roman"/>
        </w:rPr>
        <w:t>Жаворонок</w:t>
      </w:r>
      <w:r>
        <w:rPr>
          <w:rFonts w:ascii="Times New Roman" w:hAnsi="Times New Roman" w:cs="Times New Roman"/>
        </w:rPr>
        <w:t>» являются:</w:t>
      </w:r>
    </w:p>
    <w:p w:rsidR="007559E2" w:rsidRDefault="007559E2" w:rsidP="007559E2">
      <w:pPr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</w:rPr>
        <w:tab/>
      </w:r>
      <w:r>
        <w:rPr>
          <w:rStyle w:val="1"/>
          <w:rFonts w:ascii="Times New Roman" w:hAnsi="Times New Roman" w:cs="Times New Roman"/>
          <w:b/>
        </w:rPr>
        <w:t>Цель:</w:t>
      </w:r>
    </w:p>
    <w:p w:rsidR="007559E2" w:rsidRDefault="007559E2" w:rsidP="007559E2">
      <w:pPr>
        <w:rPr>
          <w:rStyle w:val="1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оказание содействия в полноценном личностном развитии детей на каждом возрастном этапе, совершенствование научной организации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– воспитательного процесса в ДОУ, создание благоприятной обстановки для развития и формирования личности ребёнка, организации личностно – ориентированного подхода к каждому из воспитанников в соответствии с ФГОС</w:t>
      </w:r>
    </w:p>
    <w:p w:rsidR="007559E2" w:rsidRDefault="007559E2" w:rsidP="007559E2">
      <w:pPr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</w:rPr>
        <w:tab/>
      </w:r>
      <w:r>
        <w:rPr>
          <w:rStyle w:val="1"/>
          <w:rFonts w:ascii="Times New Roman" w:hAnsi="Times New Roman" w:cs="Times New Roman"/>
          <w:b/>
        </w:rPr>
        <w:t>Задачи:</w:t>
      </w:r>
    </w:p>
    <w:p w:rsidR="007559E2" w:rsidRDefault="007559E2" w:rsidP="00755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следить за естественным развитием ребёнка на каждом возрастном этапе;</w:t>
      </w:r>
    </w:p>
    <w:p w:rsidR="007559E2" w:rsidRDefault="007559E2" w:rsidP="00755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скорректировать работу всего педагогического коллектива для создания благоприятного психологического климата;</w:t>
      </w:r>
    </w:p>
    <w:p w:rsidR="007559E2" w:rsidRDefault="007559E2" w:rsidP="00755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обеспечить условия для творческого развития личности дошкольника, используя его творческий потенциал, учитывая индивидуальные особенности.</w:t>
      </w:r>
    </w:p>
    <w:p w:rsidR="007559E2" w:rsidRDefault="007559E2" w:rsidP="007559E2">
      <w:pPr>
        <w:rPr>
          <w:rFonts w:ascii="Times New Roman" w:hAnsi="Times New Roman" w:cs="Times New Roman"/>
        </w:rPr>
      </w:pPr>
    </w:p>
    <w:p w:rsidR="007559E2" w:rsidRDefault="007559E2" w:rsidP="00755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Отсюда,</w:t>
      </w:r>
    </w:p>
    <w:p w:rsidR="007559E2" w:rsidRDefault="007559E2" w:rsidP="00755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составлении плана  работы психологической службы продолжили работу по следующим направлениям:</w:t>
      </w:r>
    </w:p>
    <w:p w:rsidR="007559E2" w:rsidRDefault="007559E2" w:rsidP="007559E2">
      <w:pPr>
        <w:numPr>
          <w:ilvl w:val="0"/>
          <w:numId w:val="13"/>
        </w:numPr>
        <w:tabs>
          <w:tab w:val="left" w:pos="0"/>
        </w:tabs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исследованию динамики интеллектуального и личностного развития дошкольников;</w:t>
      </w:r>
    </w:p>
    <w:p w:rsidR="007559E2" w:rsidRDefault="007559E2" w:rsidP="007559E2">
      <w:pPr>
        <w:numPr>
          <w:ilvl w:val="0"/>
          <w:numId w:val="13"/>
        </w:numPr>
        <w:tabs>
          <w:tab w:val="left" w:pos="0"/>
        </w:tabs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устранению или ослаблению недостатков в эмоционально — личностной и поведенческой сферах дошкольников коррекционными средствами воздействия;</w:t>
      </w:r>
    </w:p>
    <w:p w:rsidR="007559E2" w:rsidRDefault="007559E2" w:rsidP="007559E2">
      <w:pPr>
        <w:numPr>
          <w:ilvl w:val="0"/>
          <w:numId w:val="13"/>
        </w:numPr>
        <w:tabs>
          <w:tab w:val="left" w:pos="0"/>
        </w:tabs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формированию у педагогов и родителей </w:t>
      </w:r>
      <w:proofErr w:type="spellStart"/>
      <w:proofErr w:type="gramStart"/>
      <w:r>
        <w:rPr>
          <w:rFonts w:ascii="Times New Roman" w:hAnsi="Times New Roman" w:cs="Times New Roman"/>
        </w:rPr>
        <w:t>психолого</w:t>
      </w:r>
      <w:proofErr w:type="spellEnd"/>
      <w:r>
        <w:rPr>
          <w:rFonts w:ascii="Times New Roman" w:hAnsi="Times New Roman" w:cs="Times New Roman"/>
        </w:rPr>
        <w:t xml:space="preserve"> — педагогических</w:t>
      </w:r>
      <w:proofErr w:type="gramEnd"/>
      <w:r>
        <w:rPr>
          <w:rFonts w:ascii="Times New Roman" w:hAnsi="Times New Roman" w:cs="Times New Roman"/>
        </w:rPr>
        <w:t xml:space="preserve"> знаний, необходимых для оптимизации </w:t>
      </w:r>
      <w:proofErr w:type="spellStart"/>
      <w:r>
        <w:rPr>
          <w:rFonts w:ascii="Times New Roman" w:hAnsi="Times New Roman" w:cs="Times New Roman"/>
        </w:rPr>
        <w:t>детско</w:t>
      </w:r>
      <w:proofErr w:type="spellEnd"/>
      <w:r>
        <w:rPr>
          <w:rFonts w:ascii="Times New Roman" w:hAnsi="Times New Roman" w:cs="Times New Roman"/>
        </w:rPr>
        <w:t xml:space="preserve"> — родительских отношений и </w:t>
      </w:r>
      <w:proofErr w:type="spellStart"/>
      <w:r>
        <w:rPr>
          <w:rFonts w:ascii="Times New Roman" w:hAnsi="Times New Roman" w:cs="Times New Roman"/>
        </w:rPr>
        <w:t>психоэмоционального</w:t>
      </w:r>
      <w:proofErr w:type="spellEnd"/>
      <w:r>
        <w:rPr>
          <w:rFonts w:ascii="Times New Roman" w:hAnsi="Times New Roman" w:cs="Times New Roman"/>
        </w:rPr>
        <w:t xml:space="preserve">  благополучия развития детей.</w:t>
      </w:r>
    </w:p>
    <w:p w:rsidR="007559E2" w:rsidRDefault="007559E2" w:rsidP="007559E2">
      <w:pPr>
        <w:rPr>
          <w:rFonts w:ascii="Times New Roman" w:hAnsi="Times New Roman" w:cs="Times New Roman"/>
        </w:rPr>
      </w:pPr>
    </w:p>
    <w:p w:rsidR="007559E2" w:rsidRDefault="007559E2" w:rsidP="007559E2">
      <w:pPr>
        <w:rPr>
          <w:rFonts w:ascii="Times New Roman" w:hAnsi="Times New Roman" w:cs="Times New Roman"/>
        </w:rPr>
      </w:pPr>
    </w:p>
    <w:p w:rsidR="007559E2" w:rsidRDefault="007559E2" w:rsidP="00755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Психологическая служба </w:t>
      </w:r>
      <w:r w:rsidR="00EE4D38" w:rsidRPr="00EE4D38">
        <w:rPr>
          <w:rFonts w:ascii="Times New Roman" w:hAnsi="Times New Roman" w:cs="Times New Roman"/>
        </w:rPr>
        <w:t>МКДОУ</w:t>
      </w:r>
      <w:r w:rsidR="00F05A9A" w:rsidRPr="00F05A9A">
        <w:rPr>
          <w:rFonts w:ascii="Times New Roman" w:hAnsi="Times New Roman" w:cs="Times New Roman"/>
          <w:color w:val="FF0000"/>
        </w:rPr>
        <w:t xml:space="preserve"> </w:t>
      </w:r>
      <w:r w:rsidR="00EE4D38">
        <w:rPr>
          <w:rFonts w:ascii="Times New Roman" w:hAnsi="Times New Roman" w:cs="Times New Roman"/>
        </w:rPr>
        <w:t>д</w:t>
      </w:r>
      <w:r w:rsidR="00F05A9A">
        <w:rPr>
          <w:rFonts w:ascii="Times New Roman" w:hAnsi="Times New Roman" w:cs="Times New Roman"/>
        </w:rPr>
        <w:t xml:space="preserve">етского сада «Жаворонок» </w:t>
      </w:r>
      <w:r>
        <w:rPr>
          <w:rFonts w:ascii="Times New Roman" w:hAnsi="Times New Roman" w:cs="Times New Roman"/>
        </w:rPr>
        <w:t xml:space="preserve">представлена педагогом  - психологом </w:t>
      </w:r>
      <w:proofErr w:type="spellStart"/>
      <w:r w:rsidR="00F05A9A">
        <w:rPr>
          <w:rFonts w:ascii="Times New Roman" w:hAnsi="Times New Roman" w:cs="Times New Roman"/>
        </w:rPr>
        <w:t>Трашковой</w:t>
      </w:r>
      <w:proofErr w:type="spellEnd"/>
      <w:r w:rsidR="00F05A9A">
        <w:rPr>
          <w:rFonts w:ascii="Times New Roman" w:hAnsi="Times New Roman" w:cs="Times New Roman"/>
        </w:rPr>
        <w:t xml:space="preserve"> С.И.</w:t>
      </w:r>
    </w:p>
    <w:p w:rsidR="007559E2" w:rsidRDefault="007559E2" w:rsidP="007559E2">
      <w:pPr>
        <w:rPr>
          <w:rFonts w:ascii="Times New Roman" w:hAnsi="Times New Roman" w:cs="Times New Roman"/>
        </w:rPr>
      </w:pPr>
    </w:p>
    <w:p w:rsidR="007559E2" w:rsidRDefault="007559E2" w:rsidP="00755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 - психолог имеет 36 часовую рабочую неделю, их них:</w:t>
      </w:r>
    </w:p>
    <w:p w:rsidR="007559E2" w:rsidRDefault="007559E2" w:rsidP="007559E2">
      <w:pPr>
        <w:rPr>
          <w:rFonts w:ascii="Times New Roman" w:hAnsi="Times New Roman" w:cs="Times New Roman"/>
        </w:rPr>
      </w:pPr>
    </w:p>
    <w:p w:rsidR="007559E2" w:rsidRDefault="007559E2" w:rsidP="00755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часов  предусмотрено для использования на индивидуальную, групповую, профилактическую, диагностическую, коррекционную, развивающую работу;</w:t>
      </w:r>
    </w:p>
    <w:p w:rsidR="007559E2" w:rsidRDefault="007559E2" w:rsidP="007559E2">
      <w:pPr>
        <w:rPr>
          <w:rFonts w:ascii="Times New Roman" w:hAnsi="Times New Roman" w:cs="Times New Roman"/>
        </w:rPr>
      </w:pPr>
    </w:p>
    <w:p w:rsidR="007559E2" w:rsidRDefault="007559E2" w:rsidP="00755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часов – на подготовку к индивидуальной и групповой работе, обработку, анализ, обобщение, </w:t>
      </w:r>
      <w:proofErr w:type="gramStart"/>
      <w:r>
        <w:rPr>
          <w:rFonts w:ascii="Times New Roman" w:hAnsi="Times New Roman" w:cs="Times New Roman"/>
        </w:rPr>
        <w:t>комментарий</w:t>
      </w:r>
      <w:proofErr w:type="gramEnd"/>
      <w:r>
        <w:rPr>
          <w:rFonts w:ascii="Times New Roman" w:hAnsi="Times New Roman" w:cs="Times New Roman"/>
        </w:rPr>
        <w:t xml:space="preserve"> полученных результатов, подготовку к экспертно – консультативной и профилактической работе, заполнение аналитической и отчётной документации, на организационно – методическую работу, повышение</w:t>
      </w:r>
      <w:r w:rsidR="00F05A9A">
        <w:rPr>
          <w:rFonts w:ascii="Times New Roman" w:hAnsi="Times New Roman" w:cs="Times New Roman"/>
        </w:rPr>
        <w:t xml:space="preserve"> квалификации, самообразование </w:t>
      </w:r>
      <w:r>
        <w:rPr>
          <w:rFonts w:ascii="Times New Roman" w:hAnsi="Times New Roman" w:cs="Times New Roman"/>
        </w:rPr>
        <w:t>и другую.</w:t>
      </w:r>
    </w:p>
    <w:p w:rsidR="007559E2" w:rsidRDefault="007559E2" w:rsidP="007559E2">
      <w:pPr>
        <w:rPr>
          <w:rFonts w:ascii="Times New Roman" w:hAnsi="Times New Roman" w:cs="Times New Roman"/>
        </w:rPr>
      </w:pPr>
    </w:p>
    <w:p w:rsidR="007559E2" w:rsidRDefault="007559E2" w:rsidP="007559E2"/>
    <w:p w:rsidR="007559E2" w:rsidRDefault="007559E2" w:rsidP="007559E2">
      <w:pPr>
        <w:jc w:val="center"/>
        <w:rPr>
          <w:rStyle w:val="1"/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>ПЛАН</w:t>
      </w:r>
    </w:p>
    <w:p w:rsidR="007559E2" w:rsidRDefault="007559E2" w:rsidP="007559E2">
      <w:pPr>
        <w:jc w:val="center"/>
        <w:rPr>
          <w:rFonts w:ascii="Times New Roman" w:hAnsi="Times New Roman" w:cs="Times New Roman"/>
          <w:color w:val="0D0D0D"/>
        </w:rPr>
      </w:pPr>
      <w:proofErr w:type="spellStart"/>
      <w:r>
        <w:rPr>
          <w:rStyle w:val="1"/>
          <w:rFonts w:ascii="Times New Roman" w:hAnsi="Times New Roman" w:cs="Times New Roman"/>
          <w:b/>
          <w:color w:val="0D0D0D"/>
          <w:sz w:val="28"/>
          <w:szCs w:val="28"/>
        </w:rPr>
        <w:t>психолого</w:t>
      </w:r>
      <w:proofErr w:type="spellEnd"/>
      <w:r>
        <w:rPr>
          <w:rStyle w:val="1"/>
          <w:rFonts w:ascii="Times New Roman" w:hAnsi="Times New Roman" w:cs="Times New Roman"/>
          <w:b/>
          <w:color w:val="0D0D0D"/>
          <w:sz w:val="28"/>
          <w:szCs w:val="28"/>
        </w:rPr>
        <w:t xml:space="preserve"> - педагогической работы на 201</w:t>
      </w:r>
      <w:r w:rsidR="0052597F">
        <w:rPr>
          <w:rStyle w:val="1"/>
          <w:rFonts w:ascii="Times New Roman" w:hAnsi="Times New Roman" w:cs="Times New Roman"/>
          <w:b/>
          <w:color w:val="0D0D0D"/>
          <w:sz w:val="28"/>
          <w:szCs w:val="28"/>
        </w:rPr>
        <w:t>8</w:t>
      </w:r>
      <w:r>
        <w:rPr>
          <w:rStyle w:val="1"/>
          <w:rFonts w:ascii="Times New Roman" w:hAnsi="Times New Roman" w:cs="Times New Roman"/>
          <w:b/>
          <w:color w:val="0D0D0D"/>
          <w:sz w:val="28"/>
          <w:szCs w:val="28"/>
        </w:rPr>
        <w:t xml:space="preserve"> – 201</w:t>
      </w:r>
      <w:r w:rsidR="0052597F">
        <w:rPr>
          <w:rStyle w:val="1"/>
          <w:rFonts w:ascii="Times New Roman" w:hAnsi="Times New Roman" w:cs="Times New Roman"/>
          <w:b/>
          <w:color w:val="0D0D0D"/>
          <w:sz w:val="28"/>
          <w:szCs w:val="28"/>
        </w:rPr>
        <w:t>9</w:t>
      </w:r>
      <w:r>
        <w:rPr>
          <w:rStyle w:val="1"/>
          <w:rFonts w:ascii="Times New Roman" w:hAnsi="Times New Roman" w:cs="Times New Roman"/>
          <w:b/>
          <w:color w:val="0D0D0D"/>
          <w:sz w:val="28"/>
          <w:szCs w:val="28"/>
        </w:rPr>
        <w:t xml:space="preserve"> учебный год.</w:t>
      </w:r>
    </w:p>
    <w:p w:rsidR="007559E2" w:rsidRDefault="007559E2" w:rsidP="007559E2"/>
    <w:tbl>
      <w:tblPr>
        <w:tblpPr w:leftFromText="180" w:rightFromText="180" w:vertAnchor="text" w:horzAnchor="margin" w:tblpY="728"/>
        <w:tblW w:w="9889" w:type="dxa"/>
        <w:tblLayout w:type="fixed"/>
        <w:tblLook w:val="0000"/>
      </w:tblPr>
      <w:tblGrid>
        <w:gridCol w:w="533"/>
        <w:gridCol w:w="2127"/>
        <w:gridCol w:w="5528"/>
        <w:gridCol w:w="1701"/>
      </w:tblGrid>
      <w:tr w:rsidR="007559E2" w:rsidTr="007559E2">
        <w:trPr>
          <w:trHeight w:val="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Направления в работе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Планируемые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D0D0D"/>
              </w:rPr>
              <w:t>Сроки</w:t>
            </w:r>
          </w:p>
        </w:tc>
      </w:tr>
      <w:tr w:rsidR="007559E2" w:rsidTr="007559E2">
        <w:trPr>
          <w:trHeight w:val="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Диагностическая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 xml:space="preserve"> работа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b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 xml:space="preserve">                          </w:t>
            </w:r>
          </w:p>
          <w:p w:rsidR="007559E2" w:rsidRDefault="007559E2" w:rsidP="007559E2">
            <w:pPr>
              <w:pStyle w:val="a3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 xml:space="preserve"> С воспитанниками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b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Style w:val="1"/>
                <w:rFonts w:ascii="Times New Roman" w:hAnsi="Times New Roman"/>
                <w:b/>
                <w:color w:val="0D0D0D"/>
              </w:rPr>
              <w:t xml:space="preserve"> 1. </w:t>
            </w:r>
            <w:r>
              <w:rPr>
                <w:rStyle w:val="1"/>
                <w:rFonts w:ascii="Times New Roman" w:eastAsia="Times New Roman" w:hAnsi="Times New Roman" w:cs="Times New Roman"/>
                <w:color w:val="0D0D0D"/>
              </w:rPr>
              <w:t>Психологическая адаптация детей в условиях детского сада – 1 млад</w:t>
            </w:r>
            <w:r w:rsidR="00AA21ED">
              <w:rPr>
                <w:rStyle w:val="1"/>
                <w:rFonts w:ascii="Times New Roman" w:eastAsia="Times New Roman" w:hAnsi="Times New Roman" w:cs="Times New Roman"/>
                <w:color w:val="0D0D0D"/>
              </w:rPr>
              <w:t>3-8</w:t>
            </w:r>
            <w:r>
              <w:rPr>
                <w:rStyle w:val="1"/>
                <w:rFonts w:ascii="Times New Roman" w:eastAsia="Times New Roman" w:hAnsi="Times New Roman" w:cs="Times New Roman"/>
                <w:color w:val="0D0D0D"/>
              </w:rPr>
              <w:t>шая группа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Цель: выявление уровня адаптации детей в условиях детского сада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 Наблюдение по параметрам: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- поведение в группе;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- игра и общение с детьми;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- познавательное развитие;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- социально — бытовые навыки и ориентировка;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- темповые характеристики деятельности;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- речевое развитие;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- отношение к занятиям и их успешность;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- моторное развитие;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- отношение родителей;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- физическое развитие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 2. Диагностика эмоциональной сферы детей (индивидуальные первичные обследования)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Цель: определение степени позитивного и негативного психического состояния ребёнка, отклонений в эмоционально – личностной сфере для коррекционной работы; изучение эмоционального благополучия детей в группах  </w:t>
            </w:r>
          </w:p>
          <w:p w:rsidR="007559E2" w:rsidRDefault="007559E2" w:rsidP="007559E2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вторая младшая группа</w:t>
            </w:r>
          </w:p>
          <w:p w:rsidR="007559E2" w:rsidRDefault="007559E2" w:rsidP="007559E2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средняя группа</w:t>
            </w:r>
          </w:p>
          <w:p w:rsidR="007559E2" w:rsidRDefault="007559E2" w:rsidP="007559E2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старшая — подготовительная группа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3. Изучение возрастного уровня развития дошкольников -  наблюдение</w:t>
            </w:r>
          </w:p>
          <w:p w:rsidR="007559E2" w:rsidRDefault="007559E2" w:rsidP="007559E2">
            <w:p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Цель:</w:t>
            </w:r>
          </w:p>
          <w:p w:rsidR="007559E2" w:rsidRDefault="007559E2" w:rsidP="007559E2">
            <w:pPr>
              <w:rPr>
                <w:rFonts w:ascii="Times New Roman" w:eastAsia="Times New Roman" w:hAnsi="Times New Roman" w:cs="Times New Roman"/>
                <w:color w:val="0D0D0D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0D0D"/>
              </w:rPr>
              <w:t xml:space="preserve">Выявление причин  отклонений в развитии, 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lastRenderedPageBreak/>
              <w:t xml:space="preserve">поведении ребёнка,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</w:rPr>
              <w:t>дезадаптации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</w:rPr>
              <w:t xml:space="preserve"> (по факторам:</w:t>
            </w:r>
            <w:proofErr w:type="gramEnd"/>
          </w:p>
          <w:p w:rsidR="007559E2" w:rsidRDefault="007559E2" w:rsidP="007559E2">
            <w:p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- контакт;</w:t>
            </w:r>
          </w:p>
          <w:p w:rsidR="007559E2" w:rsidRDefault="007559E2" w:rsidP="007559E2">
            <w:p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- эмоционально — волевая сфера;</w:t>
            </w:r>
          </w:p>
          <w:p w:rsidR="007559E2" w:rsidRDefault="007559E2" w:rsidP="007559E2">
            <w:p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- неадекватное поведение;</w:t>
            </w:r>
          </w:p>
          <w:p w:rsidR="007559E2" w:rsidRDefault="007559E2" w:rsidP="007559E2">
            <w:p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- моторика;</w:t>
            </w:r>
          </w:p>
          <w:p w:rsidR="007559E2" w:rsidRDefault="007559E2" w:rsidP="007559E2">
            <w:p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- внимание;</w:t>
            </w:r>
          </w:p>
          <w:p w:rsidR="007559E2" w:rsidRDefault="007559E2" w:rsidP="007559E2">
            <w:p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- зрительное восприятие;</w:t>
            </w:r>
          </w:p>
          <w:p w:rsidR="007559E2" w:rsidRDefault="007559E2" w:rsidP="007559E2">
            <w:p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- восприятие пространственных отношений</w:t>
            </w:r>
          </w:p>
          <w:p w:rsidR="007559E2" w:rsidRDefault="007559E2" w:rsidP="007559E2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1 младшая группа</w:t>
            </w:r>
          </w:p>
          <w:p w:rsidR="007559E2" w:rsidRDefault="007559E2" w:rsidP="007559E2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2 младшая группа</w:t>
            </w:r>
          </w:p>
          <w:p w:rsidR="007559E2" w:rsidRDefault="007559E2" w:rsidP="007559E2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средняя группа</w:t>
            </w:r>
          </w:p>
          <w:p w:rsidR="007559E2" w:rsidRDefault="007559E2" w:rsidP="007559E2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старшая — подготовительная группа</w:t>
            </w:r>
          </w:p>
          <w:p w:rsidR="007559E2" w:rsidRDefault="007559E2" w:rsidP="007559E2">
            <w:pPr>
              <w:rPr>
                <w:rFonts w:ascii="Times New Roman" w:eastAsia="Times New Roman" w:hAnsi="Times New Roman" w:cs="Times New Roman"/>
                <w:color w:val="0D0D0D"/>
              </w:rPr>
            </w:pPr>
          </w:p>
          <w:p w:rsidR="007559E2" w:rsidRDefault="007559E2" w:rsidP="007559E2">
            <w:p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4. Исследование познавательной деятельности дошкольников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</w:rPr>
              <w:t>срезовая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</w:rPr>
              <w:t xml:space="preserve"> диагностика по программе </w:t>
            </w:r>
            <w:r w:rsidRPr="0052597F">
              <w:rPr>
                <w:rFonts w:ascii="Times New Roman" w:eastAsia="Times New Roman" w:hAnsi="Times New Roman" w:cs="Times New Roman"/>
              </w:rPr>
              <w:t xml:space="preserve">«Цветик - </w:t>
            </w:r>
            <w:proofErr w:type="spellStart"/>
            <w:r w:rsidRPr="0052597F">
              <w:rPr>
                <w:rFonts w:ascii="Times New Roman" w:eastAsia="Times New Roman" w:hAnsi="Times New Roman" w:cs="Times New Roman"/>
              </w:rPr>
              <w:t>семицветик</w:t>
            </w:r>
            <w:proofErr w:type="spellEnd"/>
            <w:r w:rsidRPr="0052597F">
              <w:rPr>
                <w:rFonts w:ascii="Times New Roman" w:eastAsia="Times New Roman" w:hAnsi="Times New Roman" w:cs="Times New Roman"/>
              </w:rPr>
              <w:t>»)</w:t>
            </w:r>
          </w:p>
          <w:p w:rsidR="007559E2" w:rsidRDefault="007559E2" w:rsidP="007559E2">
            <w:p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Цель: выявление детей с разным уровнем в умственном развитии; создание условий, стимулирующих развитие познавательной активности и повышение интеллекта детей </w:t>
            </w:r>
          </w:p>
          <w:p w:rsidR="007559E2" w:rsidRDefault="007559E2" w:rsidP="007559E2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2 младшая группа</w:t>
            </w:r>
          </w:p>
          <w:p w:rsidR="007559E2" w:rsidRDefault="007559E2" w:rsidP="007559E2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средняя группа</w:t>
            </w:r>
          </w:p>
          <w:p w:rsidR="007559E2" w:rsidRDefault="007559E2" w:rsidP="007559E2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старшая — подготовительная группа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5. Отслеживание психологической готовности к школе (промежуточный мониторинг)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      - старшая — подготовительная группа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 6.  Диагностика  эмоциональной сферы детей (индивидуальные промежуточные обследования)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Цель: определение степени позитивного и негативного психического состояния ребёнка, отклонений в эмоционально – личностной сфере для коррекционной работы; изучение эмоционального благополучия детей в группах  </w:t>
            </w:r>
          </w:p>
          <w:p w:rsidR="007559E2" w:rsidRDefault="007559E2" w:rsidP="007559E2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вторая младшая группа</w:t>
            </w:r>
          </w:p>
          <w:p w:rsidR="007559E2" w:rsidRDefault="007559E2" w:rsidP="007559E2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средняя группа</w:t>
            </w:r>
          </w:p>
          <w:p w:rsidR="007559E2" w:rsidRDefault="007559E2" w:rsidP="007559E2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старшая — подготовительная группа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Style w:val="1"/>
                <w:rFonts w:ascii="Times New Roman" w:eastAsia="Times New Roman" w:hAnsi="Times New Roman" w:cs="Times New Roman"/>
                <w:color w:val="0D0D0D"/>
              </w:rPr>
              <w:t>7. Изучение эмоциональных и личностных особенностей ребёнка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Цель: определение особенностей самооценки дошкольников и представлений о том, как оценивают его другие; уровня тревожности</w:t>
            </w:r>
          </w:p>
          <w:p w:rsidR="007559E2" w:rsidRDefault="007559E2" w:rsidP="007559E2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первая младшая группа (наблюдение в игровой деятельности)</w:t>
            </w:r>
          </w:p>
          <w:p w:rsidR="007559E2" w:rsidRDefault="007559E2" w:rsidP="007559E2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вторая младшая группа (наблюдение в игровой деятельности)</w:t>
            </w:r>
          </w:p>
          <w:p w:rsidR="007559E2" w:rsidRDefault="007559E2" w:rsidP="007559E2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средняя группа</w:t>
            </w:r>
          </w:p>
          <w:p w:rsidR="007559E2" w:rsidRDefault="007559E2" w:rsidP="007559E2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старшая — подготовительная группа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lastRenderedPageBreak/>
              <w:t>8. Диагностика моторики и пространственной ориентировки (в том числе и частей тела)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Цель: выявление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</w:rPr>
              <w:t xml:space="preserve"> моторики и пространственных представлений (ориентировки в собственном теле)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      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 9. Диагностика индивидуальной одарённости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Цель: выявление уровня личной одарённости дошкольников</w:t>
            </w:r>
          </w:p>
          <w:p w:rsidR="007559E2" w:rsidRDefault="007559E2" w:rsidP="007559E2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старшая — подготовительная группа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10. Диагностика  эмоциональной сферы детей (индивидуальные итоговые обследования)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Цель: определение степени позитивного и негативного психического состояния ребёнка, отклонений в эмоционально – личностной сфере для коррекционной работы; изучение эмоционального благополучия детей в группах  </w:t>
            </w:r>
          </w:p>
          <w:p w:rsidR="007559E2" w:rsidRDefault="007559E2" w:rsidP="007559E2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вторая младшая группа</w:t>
            </w:r>
          </w:p>
          <w:p w:rsidR="007559E2" w:rsidRDefault="007559E2" w:rsidP="007559E2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средняя группа</w:t>
            </w:r>
          </w:p>
          <w:p w:rsidR="007559E2" w:rsidRDefault="007559E2" w:rsidP="007559E2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старшая — подготовительная группа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</w:p>
          <w:p w:rsidR="007559E2" w:rsidRDefault="007559E2" w:rsidP="007559E2">
            <w:p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11. Исследование познавательной деятельности дошкольников (итоговая диагностика по программе </w:t>
            </w:r>
            <w:r w:rsidRPr="0052597F">
              <w:rPr>
                <w:rFonts w:ascii="Times New Roman" w:eastAsia="Times New Roman" w:hAnsi="Times New Roman" w:cs="Times New Roman"/>
              </w:rPr>
              <w:t xml:space="preserve">«Цветик - </w:t>
            </w:r>
            <w:proofErr w:type="spellStart"/>
            <w:r w:rsidRPr="0052597F">
              <w:rPr>
                <w:rFonts w:ascii="Times New Roman" w:eastAsia="Times New Roman" w:hAnsi="Times New Roman" w:cs="Times New Roman"/>
              </w:rPr>
              <w:t>семицветик</w:t>
            </w:r>
            <w:proofErr w:type="spellEnd"/>
            <w:r w:rsidRPr="0052597F">
              <w:rPr>
                <w:rFonts w:ascii="Times New Roman" w:eastAsia="Times New Roman" w:hAnsi="Times New Roman" w:cs="Times New Roman"/>
              </w:rPr>
              <w:t>»)</w:t>
            </w:r>
          </w:p>
          <w:p w:rsidR="007559E2" w:rsidRDefault="007559E2" w:rsidP="007559E2">
            <w:p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Цель: выявление детей с разным уровнем в умственном развитии; создание условий, стимулирующих развитие познавательной активности и повышение интеллекта детей </w:t>
            </w:r>
          </w:p>
          <w:p w:rsidR="007559E2" w:rsidRDefault="007559E2" w:rsidP="007559E2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2 младшая группа</w:t>
            </w:r>
          </w:p>
          <w:p w:rsidR="007559E2" w:rsidRDefault="007559E2" w:rsidP="007559E2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средняя группа</w:t>
            </w:r>
          </w:p>
          <w:p w:rsidR="007559E2" w:rsidRDefault="007559E2" w:rsidP="007559E2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старшая — подготовительная группа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12. Диагностика  уровня школьной готовности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Цель: выявление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</w:rPr>
              <w:t>обучаемости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</w:rPr>
              <w:t xml:space="preserve">  детей, уровня их умственного развития и готовности к школьному обучению.</w:t>
            </w:r>
          </w:p>
          <w:p w:rsidR="007559E2" w:rsidRDefault="007559E2" w:rsidP="007559E2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старшая — подготовительная группа</w:t>
            </w:r>
          </w:p>
          <w:p w:rsidR="007559E2" w:rsidRDefault="007559E2" w:rsidP="007559E2">
            <w:pPr>
              <w:pStyle w:val="a3"/>
              <w:rPr>
                <w:rFonts w:ascii="Times New Roman" w:eastAsia="Times New Roman" w:hAnsi="Times New Roman" w:cs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Style w:val="1"/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            Психодиагностика  по запросам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Style w:val="1"/>
                <w:rFonts w:ascii="Times New Roman" w:eastAsia="Times New Roman" w:hAnsi="Times New Roman" w:cs="Times New Roman"/>
                <w:color w:val="0D0D0D"/>
              </w:rPr>
              <w:t xml:space="preserve">Цель: </w:t>
            </w:r>
            <w:r>
              <w:rPr>
                <w:rStyle w:val="1"/>
                <w:rFonts w:ascii="Times New Roman" w:hAnsi="Times New Roman"/>
                <w:color w:val="0D0D0D"/>
              </w:rPr>
              <w:t>в</w:t>
            </w:r>
            <w:r>
              <w:rPr>
                <w:rStyle w:val="1"/>
                <w:rFonts w:ascii="Times New Roman" w:eastAsia="Times New Roman" w:hAnsi="Times New Roman" w:cs="Times New Roman"/>
                <w:color w:val="0D0D0D"/>
              </w:rPr>
              <w:t>ыполнение психодиагностических процедур по запросам ДОУ (администрации, родителей, педагогов)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Style w:val="1"/>
                <w:rFonts w:ascii="Times New Roman" w:hAnsi="Times New Roman"/>
                <w:b/>
                <w:color w:val="0D0D0D"/>
              </w:rPr>
              <w:t>С родителями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b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Определение степени адаптации  в ДОУ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«Анкета адаптации ребёнка в детском саду» - для родителей детей 1 младшей группы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Изучение родительского отношения к детям («10 ошибок в воспитании ребёнка»)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lastRenderedPageBreak/>
              <w:t xml:space="preserve">Анкета – </w:t>
            </w:r>
            <w:proofErr w:type="spellStart"/>
            <w:r>
              <w:rPr>
                <w:rFonts w:ascii="Times New Roman" w:hAnsi="Times New Roman"/>
                <w:color w:val="0D0D0D"/>
              </w:rPr>
              <w:t>опросник</w:t>
            </w:r>
            <w:proofErr w:type="spellEnd"/>
            <w:r>
              <w:rPr>
                <w:rFonts w:ascii="Times New Roman" w:hAnsi="Times New Roman"/>
                <w:color w:val="0D0D0D"/>
              </w:rPr>
              <w:t xml:space="preserve"> родительского отношения к детям </w:t>
            </w:r>
            <w:proofErr w:type="gramStart"/>
            <w:r>
              <w:rPr>
                <w:rFonts w:ascii="Times New Roman" w:hAnsi="Times New Roman"/>
                <w:color w:val="0D0D0D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color w:val="0D0D0D"/>
              </w:rPr>
              <w:t>В.В.Стрельцова</w:t>
            </w:r>
            <w:proofErr w:type="spellEnd"/>
            <w:r>
              <w:rPr>
                <w:rFonts w:ascii="Times New Roman" w:hAnsi="Times New Roman"/>
                <w:color w:val="0D0D0D"/>
              </w:rPr>
              <w:t>) – родители воспитанников старшей – подготовительной группы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Определение психологической атмосферы в семье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Методика Е. </w:t>
            </w:r>
            <w:proofErr w:type="spellStart"/>
            <w:r>
              <w:rPr>
                <w:rFonts w:ascii="Times New Roman" w:hAnsi="Times New Roman"/>
                <w:color w:val="0D0D0D"/>
              </w:rPr>
              <w:t>Шефера</w:t>
            </w:r>
            <w:proofErr w:type="spellEnd"/>
            <w:r>
              <w:rPr>
                <w:rFonts w:ascii="Times New Roman" w:hAnsi="Times New Roman"/>
                <w:color w:val="0D0D0D"/>
              </w:rPr>
              <w:t xml:space="preserve"> «Измерение родительских установок и реакций» - родители воспитанников 2 младшей, средней групп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</w:pPr>
            <w:r>
              <w:rPr>
                <w:rStyle w:val="1"/>
                <w:rFonts w:ascii="Times New Roman" w:hAnsi="Times New Roman"/>
                <w:color w:val="0D0D0D"/>
              </w:rPr>
              <w:t xml:space="preserve">                        </w:t>
            </w:r>
            <w:r>
              <w:rPr>
                <w:rStyle w:val="1"/>
                <w:rFonts w:ascii="Times New Roman" w:hAnsi="Times New Roman"/>
                <w:b/>
                <w:color w:val="0D0D0D"/>
              </w:rPr>
              <w:t>С педагогами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t xml:space="preserve"> - </w:t>
            </w:r>
            <w:r>
              <w:rPr>
                <w:rStyle w:val="1"/>
                <w:rFonts w:ascii="Times New Roman" w:hAnsi="Times New Roman"/>
                <w:color w:val="0D0D0D"/>
              </w:rPr>
              <w:t>Оценка особенностей развития ребёнка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Анкета «Оценка особенностей развития ребёнка дошкольного возраста» М.М. Семаго, Н.Я. Семаго – воспитатели 1 младшей группы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Изучение индивидуальных психологических особенностей личности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«Самооценка психических состояний» по </w:t>
            </w:r>
            <w:proofErr w:type="spellStart"/>
            <w:r>
              <w:rPr>
                <w:rFonts w:ascii="Times New Roman" w:hAnsi="Times New Roman"/>
                <w:color w:val="0D0D0D"/>
              </w:rPr>
              <w:t>Айзенку</w:t>
            </w:r>
            <w:proofErr w:type="spellEnd"/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сентябрь - октябрь               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октябрь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ноябрь - декабрь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декабрь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декабрь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январь 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февраль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март 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апрель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апрель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май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май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в течение года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 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сентябрь - октябрь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декабрь - январь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март - апрель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сентябрь - октябрь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январь - февраль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</w:tc>
      </w:tr>
      <w:tr w:rsidR="007559E2" w:rsidTr="007559E2">
        <w:trPr>
          <w:trHeight w:val="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lastRenderedPageBreak/>
              <w:t>2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Style w:val="1"/>
                <w:rFonts w:ascii="Times New Roman" w:hAnsi="Times New Roman"/>
                <w:color w:val="0D0D0D"/>
              </w:rPr>
              <w:t xml:space="preserve"> </w:t>
            </w:r>
            <w:r>
              <w:rPr>
                <w:rStyle w:val="1"/>
                <w:rFonts w:ascii="Times New Roman" w:hAnsi="Times New Roman"/>
                <w:b/>
                <w:color w:val="0D0D0D"/>
              </w:rPr>
              <w:t>Коррекционная и развивающая работа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Непрерывное сопровождение и развитие ребёнка по программе «Цветик — </w:t>
            </w:r>
            <w:proofErr w:type="spellStart"/>
            <w:r>
              <w:rPr>
                <w:rFonts w:ascii="Times New Roman" w:hAnsi="Times New Roman"/>
                <w:color w:val="0D0D0D"/>
              </w:rPr>
              <w:t>семицветик</w:t>
            </w:r>
            <w:proofErr w:type="spellEnd"/>
            <w:r>
              <w:rPr>
                <w:rFonts w:ascii="Times New Roman" w:hAnsi="Times New Roman"/>
                <w:color w:val="0D0D0D"/>
              </w:rPr>
              <w:t xml:space="preserve">» Н.Ю. </w:t>
            </w:r>
            <w:proofErr w:type="spellStart"/>
            <w:r>
              <w:rPr>
                <w:rFonts w:ascii="Times New Roman" w:hAnsi="Times New Roman"/>
                <w:color w:val="0D0D0D"/>
              </w:rPr>
              <w:t>Куражева</w:t>
            </w:r>
            <w:proofErr w:type="spellEnd"/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D47FE4" w:rsidRDefault="00D47FE4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D47FE4" w:rsidRDefault="00D47FE4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Дошкольная дополнительная </w:t>
            </w:r>
            <w:proofErr w:type="spellStart"/>
            <w:r>
              <w:rPr>
                <w:rFonts w:ascii="Times New Roman" w:hAnsi="Times New Roman"/>
                <w:color w:val="0D0D0D"/>
              </w:rPr>
              <w:t>коррекционно</w:t>
            </w:r>
            <w:proofErr w:type="spellEnd"/>
            <w:r>
              <w:rPr>
                <w:rFonts w:ascii="Times New Roman" w:hAnsi="Times New Roman"/>
                <w:color w:val="0D0D0D"/>
              </w:rPr>
              <w:t xml:space="preserve"> — развивающая программа </w:t>
            </w:r>
            <w:proofErr w:type="spellStart"/>
            <w:proofErr w:type="gramStart"/>
            <w:r>
              <w:rPr>
                <w:rFonts w:ascii="Times New Roman" w:hAnsi="Times New Roman"/>
                <w:color w:val="0D0D0D"/>
              </w:rPr>
              <w:t>психолого</w:t>
            </w:r>
            <w:proofErr w:type="spellEnd"/>
            <w:r>
              <w:rPr>
                <w:rFonts w:ascii="Times New Roman" w:hAnsi="Times New Roman"/>
                <w:color w:val="0D0D0D"/>
              </w:rPr>
              <w:t xml:space="preserve"> — педагогической</w:t>
            </w:r>
            <w:proofErr w:type="gramEnd"/>
            <w:r>
              <w:rPr>
                <w:rFonts w:ascii="Times New Roman" w:hAnsi="Times New Roman"/>
                <w:color w:val="0D0D0D"/>
              </w:rPr>
              <w:t xml:space="preserve"> направленности эмоционального развития детей «Удивляюсь, злюсь, боюсь, хвастаюсь и радуюсь» С.В. Крюкова, </w:t>
            </w:r>
            <w:proofErr w:type="spellStart"/>
            <w:r>
              <w:rPr>
                <w:rFonts w:ascii="Times New Roman" w:hAnsi="Times New Roman"/>
                <w:color w:val="0D0D0D"/>
              </w:rPr>
              <w:t>Н.П.Слободяник</w:t>
            </w:r>
            <w:proofErr w:type="spellEnd"/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Дошкольная дополнительная </w:t>
            </w:r>
            <w:proofErr w:type="spellStart"/>
            <w:r>
              <w:rPr>
                <w:rFonts w:ascii="Times New Roman" w:hAnsi="Times New Roman"/>
                <w:color w:val="0D0D0D"/>
              </w:rPr>
              <w:t>коррекционно</w:t>
            </w:r>
            <w:proofErr w:type="spellEnd"/>
            <w:r>
              <w:rPr>
                <w:rFonts w:ascii="Times New Roman" w:hAnsi="Times New Roman"/>
                <w:color w:val="0D0D0D"/>
              </w:rPr>
              <w:t xml:space="preserve"> — развивающая программа </w:t>
            </w:r>
            <w:proofErr w:type="spellStart"/>
            <w:proofErr w:type="gramStart"/>
            <w:r>
              <w:rPr>
                <w:rFonts w:ascii="Times New Roman" w:hAnsi="Times New Roman"/>
                <w:color w:val="0D0D0D"/>
              </w:rPr>
              <w:t>психолого</w:t>
            </w:r>
            <w:proofErr w:type="spellEnd"/>
            <w:r>
              <w:rPr>
                <w:rFonts w:ascii="Times New Roman" w:hAnsi="Times New Roman"/>
                <w:color w:val="0D0D0D"/>
              </w:rPr>
              <w:t xml:space="preserve"> — педагогического</w:t>
            </w:r>
            <w:proofErr w:type="gramEnd"/>
            <w:r>
              <w:rPr>
                <w:rFonts w:ascii="Times New Roman" w:hAnsi="Times New Roman"/>
                <w:color w:val="0D0D0D"/>
              </w:rPr>
              <w:t xml:space="preserve"> сопровождения детей дошкольного возраста, имеющих факторы риска нарушения психологического здоровья «Тропинка к своему Я» </w:t>
            </w:r>
            <w:proofErr w:type="spellStart"/>
            <w:r>
              <w:rPr>
                <w:rFonts w:ascii="Times New Roman" w:hAnsi="Times New Roman"/>
                <w:color w:val="0D0D0D"/>
              </w:rPr>
              <w:t>О.В.Хухлаева</w:t>
            </w:r>
            <w:proofErr w:type="spellEnd"/>
            <w:r>
              <w:rPr>
                <w:rFonts w:ascii="Times New Roman" w:hAnsi="Times New Roman"/>
                <w:color w:val="0D0D0D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D0D0D"/>
              </w:rPr>
              <w:t>О.Е.Хухлаев</w:t>
            </w:r>
            <w:proofErr w:type="spellEnd"/>
            <w:r>
              <w:rPr>
                <w:rFonts w:ascii="Times New Roman" w:hAnsi="Times New Roman"/>
                <w:color w:val="0D0D0D"/>
              </w:rPr>
              <w:t>, И.М.Первушина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Дошкольная дополнительная </w:t>
            </w:r>
            <w:proofErr w:type="spellStart"/>
            <w:r>
              <w:rPr>
                <w:rFonts w:ascii="Times New Roman" w:hAnsi="Times New Roman"/>
                <w:color w:val="0D0D0D"/>
              </w:rPr>
              <w:t>коррекционно</w:t>
            </w:r>
            <w:proofErr w:type="spellEnd"/>
            <w:r>
              <w:rPr>
                <w:rFonts w:ascii="Times New Roman" w:hAnsi="Times New Roman"/>
                <w:color w:val="0D0D0D"/>
              </w:rPr>
              <w:t xml:space="preserve"> — развивающая программа </w:t>
            </w:r>
            <w:proofErr w:type="spellStart"/>
            <w:proofErr w:type="gramStart"/>
            <w:r>
              <w:rPr>
                <w:rFonts w:ascii="Times New Roman" w:hAnsi="Times New Roman"/>
                <w:color w:val="0D0D0D"/>
              </w:rPr>
              <w:t>психолого</w:t>
            </w:r>
            <w:proofErr w:type="spellEnd"/>
            <w:r>
              <w:rPr>
                <w:rFonts w:ascii="Times New Roman" w:hAnsi="Times New Roman"/>
                <w:color w:val="0D0D0D"/>
              </w:rPr>
              <w:t xml:space="preserve"> — педагогического</w:t>
            </w:r>
            <w:proofErr w:type="gramEnd"/>
            <w:r>
              <w:rPr>
                <w:rFonts w:ascii="Times New Roman" w:hAnsi="Times New Roman"/>
                <w:color w:val="0D0D0D"/>
              </w:rPr>
              <w:t xml:space="preserve"> сопровождения детей дошкольного возраста со сниженным темпом психического развития или относящихся к группе «риска» 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«Солнышко» </w:t>
            </w:r>
            <w:proofErr w:type="spellStart"/>
            <w:r>
              <w:rPr>
                <w:rFonts w:ascii="Times New Roman" w:hAnsi="Times New Roman"/>
                <w:color w:val="0D0D0D"/>
              </w:rPr>
              <w:t>Т.П.Трясорукова</w:t>
            </w:r>
            <w:proofErr w:type="spellEnd"/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31 занятие по программе в каждой возрастной группе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в течение года по результатам наблюдений и диагностики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в течение года по результатам наблюдений и диагностики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в течение года по результатам наблюдений и диагностики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</w:tc>
      </w:tr>
      <w:tr w:rsidR="007559E2" w:rsidTr="007559E2">
        <w:trPr>
          <w:trHeight w:val="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Консультативная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b/>
                <w:bCs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работа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Style w:val="1"/>
                <w:rFonts w:ascii="Times New Roman" w:hAnsi="Times New Roman"/>
                <w:b/>
                <w:bCs/>
                <w:color w:val="0D0D0D"/>
              </w:rPr>
            </w:pPr>
            <w:r>
              <w:rPr>
                <w:rFonts w:ascii="Times New Roman" w:hAnsi="Times New Roman"/>
                <w:b/>
                <w:bCs/>
                <w:color w:val="0D0D0D"/>
              </w:rPr>
              <w:t xml:space="preserve">Консультации: 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bCs/>
                <w:color w:val="0D0D0D"/>
              </w:rPr>
            </w:pPr>
            <w:r>
              <w:rPr>
                <w:rStyle w:val="1"/>
                <w:rFonts w:ascii="Times New Roman" w:hAnsi="Times New Roman"/>
                <w:b/>
                <w:bCs/>
                <w:color w:val="0D0D0D"/>
              </w:rPr>
              <w:t xml:space="preserve">- </w:t>
            </w:r>
            <w:r>
              <w:rPr>
                <w:rStyle w:val="1"/>
                <w:rFonts w:ascii="Times New Roman" w:hAnsi="Times New Roman"/>
                <w:bCs/>
                <w:color w:val="0D0D0D"/>
              </w:rPr>
              <w:t>по созданию организационно — методических условий для внедрения ФГОС в ДОУ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bCs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b/>
                <w:bCs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- по созданию условий успешной адаптации детей в детском саду, преодоление </w:t>
            </w:r>
            <w:proofErr w:type="spellStart"/>
            <w:r>
              <w:rPr>
                <w:rFonts w:ascii="Times New Roman" w:hAnsi="Times New Roman"/>
                <w:color w:val="0D0D0D"/>
              </w:rPr>
              <w:t>дезадаптации</w:t>
            </w:r>
            <w:proofErr w:type="spellEnd"/>
          </w:p>
          <w:p w:rsidR="007559E2" w:rsidRDefault="007559E2" w:rsidP="007559E2">
            <w:pPr>
              <w:pStyle w:val="a3"/>
              <w:rPr>
                <w:rFonts w:ascii="Times New Roman" w:hAnsi="Times New Roman"/>
                <w:b/>
                <w:bCs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b/>
                <w:bCs/>
                <w:color w:val="0D0D0D"/>
              </w:rPr>
            </w:pPr>
            <w:r>
              <w:rPr>
                <w:rFonts w:ascii="Times New Roman" w:hAnsi="Times New Roman"/>
                <w:b/>
                <w:bCs/>
                <w:color w:val="0D0D0D"/>
              </w:rPr>
              <w:t>Консультации и выступления в рамках педагогического часа и методического совета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b/>
                <w:bCs/>
                <w:color w:val="0D0D0D"/>
              </w:rPr>
              <w:t>Выступление на методическом совете:</w:t>
            </w:r>
          </w:p>
          <w:p w:rsidR="007559E2" w:rsidRDefault="007559E2" w:rsidP="007559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«Построение коррекционной среды для дошкольников»</w:t>
            </w:r>
          </w:p>
          <w:p w:rsidR="007559E2" w:rsidRDefault="007559E2" w:rsidP="007559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«Определение особенностей межличностных отношений ребёнка </w:t>
            </w:r>
            <w:proofErr w:type="gramStart"/>
            <w:r>
              <w:rPr>
                <w:rFonts w:ascii="Times New Roman" w:hAnsi="Times New Roman"/>
                <w:color w:val="0D0D0D"/>
              </w:rPr>
              <w:t>со</w:t>
            </w:r>
            <w:proofErr w:type="gramEnd"/>
            <w:r>
              <w:rPr>
                <w:rFonts w:ascii="Times New Roman" w:hAnsi="Times New Roman"/>
                <w:color w:val="0D0D0D"/>
              </w:rPr>
              <w:t xml:space="preserve"> взрослыми и сверстниками»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b/>
                <w:bCs/>
                <w:color w:val="0D0D0D"/>
              </w:rPr>
              <w:t>Консультации для педагогов:</w:t>
            </w:r>
          </w:p>
          <w:p w:rsidR="007559E2" w:rsidRDefault="007559E2" w:rsidP="007559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«Адаптация ребёнка в условиях ДОУ»</w:t>
            </w:r>
          </w:p>
          <w:p w:rsidR="007559E2" w:rsidRDefault="007559E2" w:rsidP="007559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«Агрессивные дети: причины поведения, приёмы его коррекции»</w:t>
            </w:r>
          </w:p>
          <w:p w:rsidR="007559E2" w:rsidRDefault="007559E2" w:rsidP="007559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«Психологическое здоровье как цель и критерий успешности педагогической поддержки детей»</w:t>
            </w:r>
          </w:p>
          <w:p w:rsidR="007559E2" w:rsidRDefault="007559E2" w:rsidP="007559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«Факторы риска и типология нарушений психического здоровья детей»</w:t>
            </w:r>
          </w:p>
          <w:p w:rsidR="007559E2" w:rsidRDefault="007559E2" w:rsidP="007559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«Формы и содержание групповой психологической поддержки дошкольников»</w:t>
            </w:r>
          </w:p>
          <w:p w:rsidR="007559E2" w:rsidRDefault="007559E2" w:rsidP="007559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«Понятие о самооценке детей дошкольного возраста, виды и формы, влияющие на её формирование»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Консультации по мере необходимости и запросу.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Совместная работа с администрацией ДОУ:</w:t>
            </w:r>
          </w:p>
          <w:p w:rsidR="007559E2" w:rsidRDefault="007559E2" w:rsidP="007559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Участие в составлении планов </w:t>
            </w:r>
            <w:proofErr w:type="spellStart"/>
            <w:proofErr w:type="gramStart"/>
            <w:r>
              <w:rPr>
                <w:rFonts w:ascii="Times New Roman" w:hAnsi="Times New Roman"/>
                <w:color w:val="0D0D0D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color w:val="0D0D0D"/>
              </w:rPr>
              <w:t xml:space="preserve"> — учебных</w:t>
            </w:r>
            <w:proofErr w:type="gramEnd"/>
            <w:r>
              <w:rPr>
                <w:rFonts w:ascii="Times New Roman" w:hAnsi="Times New Roman"/>
                <w:color w:val="0D0D0D"/>
              </w:rPr>
              <w:t xml:space="preserve">  мероприятий</w:t>
            </w:r>
          </w:p>
          <w:p w:rsidR="007559E2" w:rsidRDefault="007559E2" w:rsidP="007559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Участие в формировании групп детей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по запросам педагогов и родителей в течение года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по результатам наблюдения и диагностики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октябрь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февраль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сентябрь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октябрь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январь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март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апрель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май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D47FE4" w:rsidRDefault="00D47FE4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D47FE4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в течение года </w:t>
            </w:r>
          </w:p>
          <w:p w:rsidR="00D47FE4" w:rsidRDefault="00D47FE4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</w:pPr>
            <w:r>
              <w:rPr>
                <w:rFonts w:ascii="Times New Roman" w:hAnsi="Times New Roman"/>
                <w:color w:val="0D0D0D"/>
              </w:rPr>
              <w:t>по запросу ДОУ</w:t>
            </w:r>
          </w:p>
        </w:tc>
      </w:tr>
      <w:tr w:rsidR="007559E2" w:rsidTr="007559E2">
        <w:trPr>
          <w:trHeight w:val="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Просветительская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b/>
                <w:bCs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работа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b/>
                <w:bCs/>
                <w:color w:val="0D0D0D"/>
              </w:rPr>
              <w:t>Выступление на родительских собраниях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«Маленькие дети. Какие они?» (1 мл</w:t>
            </w:r>
            <w:proofErr w:type="gramStart"/>
            <w:r>
              <w:rPr>
                <w:rFonts w:ascii="Times New Roman" w:hAnsi="Times New Roman"/>
                <w:color w:val="0D0D0D"/>
              </w:rPr>
              <w:t>.</w:t>
            </w:r>
            <w:proofErr w:type="gramEnd"/>
            <w:r>
              <w:rPr>
                <w:rFonts w:ascii="Times New Roman" w:hAnsi="Times New Roman"/>
                <w:color w:val="0D0D0D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D0D0D"/>
              </w:rPr>
              <w:t>г</w:t>
            </w:r>
            <w:proofErr w:type="gramEnd"/>
            <w:r>
              <w:rPr>
                <w:rFonts w:ascii="Times New Roman" w:hAnsi="Times New Roman"/>
                <w:color w:val="0D0D0D"/>
              </w:rPr>
              <w:t>руппа)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«Секреты общения» (2 мл</w:t>
            </w:r>
            <w:proofErr w:type="gramStart"/>
            <w:r>
              <w:rPr>
                <w:rFonts w:ascii="Times New Roman" w:hAnsi="Times New Roman"/>
                <w:color w:val="0D0D0D"/>
              </w:rPr>
              <w:t>.</w:t>
            </w:r>
            <w:proofErr w:type="gramEnd"/>
            <w:r>
              <w:rPr>
                <w:rFonts w:ascii="Times New Roman" w:hAnsi="Times New Roman"/>
                <w:color w:val="0D0D0D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D0D0D"/>
              </w:rPr>
              <w:t>г</w:t>
            </w:r>
            <w:proofErr w:type="gramEnd"/>
            <w:r>
              <w:rPr>
                <w:rFonts w:ascii="Times New Roman" w:hAnsi="Times New Roman"/>
                <w:color w:val="0D0D0D"/>
              </w:rPr>
              <w:t>руппа)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«Развивающие игры как средство интеллектуального развития детей» (средняя группа)</w:t>
            </w:r>
          </w:p>
          <w:p w:rsidR="007559E2" w:rsidRDefault="007559E2" w:rsidP="007559E2">
            <w:pPr>
              <w:pStyle w:val="a3"/>
              <w:rPr>
                <w:rStyle w:val="1"/>
                <w:rFonts w:ascii="Times New Roman" w:hAnsi="Times New Roman"/>
                <w:b/>
                <w:bCs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«Готов ли Ваш ребёнок к школе» (старшая — подготовительная группа)</w:t>
            </w:r>
          </w:p>
          <w:p w:rsidR="007559E2" w:rsidRDefault="007559E2" w:rsidP="007559E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D0D0D"/>
              </w:rPr>
            </w:pPr>
            <w:r>
              <w:rPr>
                <w:rStyle w:val="1"/>
                <w:rFonts w:ascii="Times New Roman" w:hAnsi="Times New Roman"/>
                <w:b/>
                <w:bCs/>
                <w:color w:val="0D0D0D"/>
              </w:rPr>
              <w:t>Взаимодействие со школой</w:t>
            </w:r>
            <w:r>
              <w:rPr>
                <w:rStyle w:val="1"/>
                <w:rFonts w:ascii="Times New Roman" w:hAnsi="Times New Roman"/>
                <w:color w:val="0D0D0D"/>
              </w:rPr>
              <w:t xml:space="preserve">  - обсуждение итогов подготовки детей к школе</w:t>
            </w:r>
          </w:p>
          <w:p w:rsidR="007559E2" w:rsidRDefault="007559E2" w:rsidP="007559E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D0D0D"/>
              </w:rPr>
            </w:pPr>
            <w:r>
              <w:rPr>
                <w:rFonts w:ascii="Times New Roman" w:hAnsi="Times New Roman"/>
                <w:b/>
                <w:bCs/>
                <w:color w:val="0D0D0D"/>
              </w:rPr>
              <w:t>Подготовка рекомендаций, информации (листовок, памяток, буклетов), оформление стенда</w:t>
            </w:r>
          </w:p>
          <w:p w:rsidR="007559E2" w:rsidRDefault="007559E2" w:rsidP="007559E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Style w:val="1"/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D0D0D"/>
              </w:rPr>
              <w:t>Выступление на педсоветах:</w:t>
            </w:r>
          </w:p>
          <w:p w:rsidR="007559E2" w:rsidRDefault="007559E2" w:rsidP="007559E2">
            <w:pPr>
              <w:pStyle w:val="10"/>
              <w:spacing w:before="100" w:after="10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Style w:val="1"/>
                <w:rFonts w:ascii="Times New Roman" w:eastAsia="Times New Roman" w:hAnsi="Times New Roman" w:cs="Times New Roman"/>
                <w:b/>
              </w:rPr>
              <w:t>Педагогический совет № 2</w:t>
            </w:r>
          </w:p>
          <w:p w:rsidR="007559E2" w:rsidRDefault="007559E2" w:rsidP="007559E2">
            <w:pPr>
              <w:pStyle w:val="10"/>
              <w:spacing w:before="100" w:after="100"/>
              <w:rPr>
                <w:rStyle w:val="1"/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« Один день из жизни детского сада» -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Организация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- образовательного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процесса в ДОУ в условиях реализации ФГОС  </w:t>
            </w:r>
          </w:p>
          <w:p w:rsidR="007559E2" w:rsidRDefault="007559E2" w:rsidP="007559E2">
            <w:pPr>
              <w:pStyle w:val="a3"/>
              <w:rPr>
                <w:rStyle w:val="1"/>
                <w:rFonts w:ascii="Times New Roman" w:eastAsia="Times New Roman" w:hAnsi="Times New Roman" w:cs="Times New Roman"/>
                <w:b/>
              </w:rPr>
            </w:pPr>
            <w:r>
              <w:rPr>
                <w:rStyle w:val="1"/>
                <w:rFonts w:ascii="Times New Roman" w:eastAsia="Times New Roman" w:hAnsi="Times New Roman" w:cs="Times New Roman"/>
              </w:rPr>
              <w:t>Выступление по вопросу: Интеграция образовательных областей  в образовательной деятельности с детьми в условиях реализации ФГОС.</w:t>
            </w:r>
          </w:p>
          <w:p w:rsidR="007559E2" w:rsidRDefault="007559E2" w:rsidP="007559E2">
            <w:pPr>
              <w:pStyle w:val="10"/>
              <w:spacing w:before="100" w:after="100"/>
              <w:rPr>
                <w:rFonts w:ascii="Times New Roman" w:eastAsia="Times New Roman" w:hAnsi="Times New Roman" w:cs="Times New Roman"/>
              </w:rPr>
            </w:pPr>
            <w:r>
              <w:rPr>
                <w:rStyle w:val="1"/>
                <w:rFonts w:ascii="Times New Roman" w:eastAsia="Times New Roman" w:hAnsi="Times New Roman" w:cs="Times New Roman"/>
                <w:b/>
              </w:rPr>
              <w:t>Педагогический совет № 3</w:t>
            </w:r>
          </w:p>
          <w:p w:rsidR="007559E2" w:rsidRDefault="007559E2" w:rsidP="007559E2">
            <w:pPr>
              <w:pStyle w:val="10"/>
              <w:spacing w:before="100" w:after="100"/>
              <w:rPr>
                <w:rStyle w:val="1"/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 Проектная деятельность – как  средство формирования познавательно - речевого развитие дошкольника»</w:t>
            </w:r>
          </w:p>
          <w:p w:rsidR="007559E2" w:rsidRDefault="007559E2" w:rsidP="007559E2">
            <w:pPr>
              <w:pStyle w:val="10"/>
              <w:spacing w:before="100" w:after="100"/>
              <w:rPr>
                <w:rFonts w:ascii="Times New Roman" w:hAnsi="Times New Roman"/>
                <w:color w:val="0D0D0D"/>
              </w:rPr>
            </w:pPr>
            <w:r>
              <w:rPr>
                <w:rStyle w:val="1"/>
                <w:rFonts w:ascii="Times New Roman" w:eastAsia="Times New Roman" w:hAnsi="Times New Roman" w:cs="Times New Roman"/>
              </w:rPr>
              <w:t>Выступление по вопросу:</w:t>
            </w:r>
            <w:r>
              <w:rPr>
                <w:rStyle w:val="1"/>
                <w:rFonts w:ascii="Times New Roman" w:eastAsia="Times New Roman" w:hAnsi="Times New Roman" w:cs="Times New Roman"/>
                <w:shd w:val="clear" w:color="auto" w:fill="FFFFFF"/>
              </w:rPr>
              <w:t xml:space="preserve"> Познавательно - речевое развитие дошкольников.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lastRenderedPageBreak/>
              <w:t>по плану ДОУ в течение года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май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в течение года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по плану ДОУ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ноябрь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</w:pPr>
            <w:r>
              <w:rPr>
                <w:rFonts w:ascii="Times New Roman" w:hAnsi="Times New Roman"/>
                <w:color w:val="0D0D0D"/>
              </w:rPr>
              <w:t>февраль</w:t>
            </w:r>
          </w:p>
        </w:tc>
      </w:tr>
      <w:tr w:rsidR="007559E2" w:rsidTr="007559E2">
        <w:trPr>
          <w:trHeight w:val="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Организационно - методическая работа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Участие в работе МО психологов района</w:t>
            </w:r>
          </w:p>
          <w:p w:rsidR="007559E2" w:rsidRDefault="007559E2" w:rsidP="007559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Участие в работе творческой группы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      3.    Повышение квалификации - курсы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      4.    Работа по составлению и оформлению документации педагога - психолога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      5.    Разработка программ развития и индивидуальных карт учащихся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      6.    Заполнение индивидуальных карт развития. Составление мониторинга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      7.    Подготовка к диагностической работе, индивидуальной и групповой работе с дошкольниками.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      8.    Обработка и анализ полученных результатов диагностической деятельности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      9.    Самообразование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      10.  Оформление кабинета психолога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</w:pPr>
            <w:r>
              <w:rPr>
                <w:rFonts w:ascii="Times New Roman" w:hAnsi="Times New Roman"/>
                <w:color w:val="0D0D0D"/>
              </w:rPr>
              <w:t>в течение года по плану</w:t>
            </w:r>
          </w:p>
        </w:tc>
      </w:tr>
      <w:tr w:rsidR="007559E2" w:rsidTr="007559E2">
        <w:trPr>
          <w:trHeight w:val="256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Профилактическая работа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 1. Профилактика социальных вредностей:</w:t>
            </w:r>
          </w:p>
          <w:p w:rsidR="007559E2" w:rsidRDefault="007559E2" w:rsidP="007559E2">
            <w:pPr>
              <w:pStyle w:val="a3"/>
              <w:numPr>
                <w:ilvl w:val="1"/>
                <w:numId w:val="11"/>
              </w:numPr>
              <w:tabs>
                <w:tab w:val="left" w:pos="0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«Причины суицидального поведения детей»</w:t>
            </w:r>
          </w:p>
          <w:p w:rsidR="007559E2" w:rsidRDefault="007559E2" w:rsidP="007559E2">
            <w:pPr>
              <w:pStyle w:val="a3"/>
              <w:numPr>
                <w:ilvl w:val="1"/>
                <w:numId w:val="11"/>
              </w:numPr>
              <w:tabs>
                <w:tab w:val="left" w:pos="0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«Причины отклоняющегося поведения детей»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2.Профилактика ПАВ –  общее представление о </w:t>
            </w:r>
            <w:proofErr w:type="spellStart"/>
            <w:r>
              <w:rPr>
                <w:rFonts w:ascii="Times New Roman" w:hAnsi="Times New Roman"/>
                <w:color w:val="0D0D0D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color w:val="0D0D0D"/>
              </w:rPr>
              <w:t xml:space="preserve"> веществах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3.Составление памяток: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 для родителей: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«Как победить застенчивость»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«Как правильно вести себя с ребёнком»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«Капризы и упрямство»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«Кризис 3-х лет»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«Ночные страхи у детей»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 для воспитателей: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«Особенности психологии дошкольников»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«Почему дети разные?»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«Критерии готовности ребёнка к школе»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lastRenderedPageBreak/>
              <w:t>выступления на МО воспитателей, родительских собраниях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в течение года по плану ДОУ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</w:p>
        </w:tc>
      </w:tr>
      <w:tr w:rsidR="007559E2" w:rsidTr="007559E2">
        <w:trPr>
          <w:trHeight w:val="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Экспертная деятельность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1. Участие в работе ПМПК консилиума</w:t>
            </w:r>
          </w:p>
          <w:p w:rsidR="007559E2" w:rsidRDefault="007559E2" w:rsidP="007559E2">
            <w:pPr>
              <w:pStyle w:val="a3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/>
                <w:color w:val="0D0D0D"/>
              </w:rPr>
              <w:t>Психолого</w:t>
            </w:r>
            <w:proofErr w:type="spellEnd"/>
            <w:r>
              <w:rPr>
                <w:rFonts w:ascii="Times New Roman" w:hAnsi="Times New Roman"/>
                <w:color w:val="0D0D0D"/>
              </w:rPr>
              <w:t xml:space="preserve"> - педагогическое</w:t>
            </w:r>
            <w:proofErr w:type="gramEnd"/>
            <w:r>
              <w:rPr>
                <w:rFonts w:ascii="Times New Roman" w:hAnsi="Times New Roman"/>
                <w:color w:val="0D0D0D"/>
              </w:rPr>
              <w:t xml:space="preserve"> сопровождение детей из приемных семей; семей социального риска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E2" w:rsidRDefault="007559E2" w:rsidP="007559E2">
            <w:pPr>
              <w:pStyle w:val="a3"/>
            </w:pPr>
            <w:r>
              <w:rPr>
                <w:rFonts w:ascii="Times New Roman" w:hAnsi="Times New Roman"/>
                <w:color w:val="0D0D0D"/>
              </w:rPr>
              <w:t>в течение года</w:t>
            </w:r>
          </w:p>
        </w:tc>
      </w:tr>
    </w:tbl>
    <w:p w:rsidR="007559E2" w:rsidRDefault="007559E2" w:rsidP="007559E2">
      <w:pPr>
        <w:pStyle w:val="a3"/>
        <w:rPr>
          <w:color w:val="0D0D0D"/>
        </w:rPr>
      </w:pPr>
    </w:p>
    <w:sectPr w:rsidR="007559E2" w:rsidSect="007559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multilevel"/>
    <w:tmpl w:val="0000000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0000000F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9E2"/>
    <w:rsid w:val="000A7163"/>
    <w:rsid w:val="00286111"/>
    <w:rsid w:val="0052597F"/>
    <w:rsid w:val="007559E2"/>
    <w:rsid w:val="009E5CE2"/>
    <w:rsid w:val="00AA21ED"/>
    <w:rsid w:val="00AC65BE"/>
    <w:rsid w:val="00C575E4"/>
    <w:rsid w:val="00D47FE4"/>
    <w:rsid w:val="00EE4D38"/>
    <w:rsid w:val="00F05A9A"/>
    <w:rsid w:val="00F5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E2"/>
    <w:pPr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559E2"/>
  </w:style>
  <w:style w:type="paragraph" w:customStyle="1" w:styleId="10">
    <w:name w:val="Обычный1"/>
    <w:rsid w:val="007559E2"/>
    <w:pPr>
      <w:widowControl w:val="0"/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3">
    <w:name w:val="No Spacing"/>
    <w:qFormat/>
    <w:rsid w:val="007559E2"/>
    <w:pPr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2018-11-06T13:37:00Z</cp:lastPrinted>
  <dcterms:created xsi:type="dcterms:W3CDTF">2018-08-28T06:47:00Z</dcterms:created>
  <dcterms:modified xsi:type="dcterms:W3CDTF">2019-03-31T06:01:00Z</dcterms:modified>
</cp:coreProperties>
</file>