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E2" w:rsidRPr="0068735E" w:rsidRDefault="00B169DC" w:rsidP="007559E2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noProof/>
          <w:szCs w:val="28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15.55pt;margin-top:-34.2pt;width:0;height:508.5pt;z-index:251660288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b/>
          <w:noProof/>
          <w:szCs w:val="28"/>
          <w:lang w:eastAsia="ru-RU" w:bidi="ar-SA"/>
        </w:rPr>
        <w:pict>
          <v:shape id="_x0000_s1027" type="#_x0000_t32" style="position:absolute;left:0;text-align:left;margin-left:-35.7pt;margin-top:-34.15pt;width:0;height:485.2pt;z-index:251659264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b/>
          <w:noProof/>
          <w:szCs w:val="28"/>
          <w:lang w:eastAsia="ru-RU" w:bidi="ar-SA"/>
        </w:rPr>
        <w:pict>
          <v:shape id="_x0000_s1026" type="#_x0000_t32" style="position:absolute;left:0;text-align:left;margin-left:-35.7pt;margin-top:-34.2pt;width:551.25pt;height:.05pt;z-index:251658240" o:connectortype="straight" strokecolor="black [3200]" strokeweight="2.5pt">
            <v:shadow color="#868686"/>
          </v:shape>
        </w:pict>
      </w:r>
    </w:p>
    <w:p w:rsidR="00AC65BE" w:rsidRPr="0068735E" w:rsidRDefault="0068735E" w:rsidP="0068735E">
      <w:pPr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м</w:t>
      </w:r>
      <w:r w:rsidR="00AC65BE" w:rsidRPr="0068735E">
        <w:rPr>
          <w:rFonts w:ascii="Times New Roman" w:eastAsia="Times New Roman" w:hAnsi="Times New Roman" w:cs="Times New Roman"/>
          <w:bCs/>
        </w:rPr>
        <w:t xml:space="preserve">униципальное </w:t>
      </w:r>
      <w:r w:rsidR="0039058C">
        <w:rPr>
          <w:rFonts w:ascii="Times New Roman" w:eastAsia="Times New Roman" w:hAnsi="Times New Roman" w:cs="Times New Roman"/>
          <w:bCs/>
        </w:rPr>
        <w:t>бюджетное</w:t>
      </w:r>
      <w:r w:rsidR="00AC65BE" w:rsidRPr="0068735E">
        <w:rPr>
          <w:rFonts w:ascii="Times New Roman" w:eastAsia="Times New Roman" w:hAnsi="Times New Roman" w:cs="Times New Roman"/>
          <w:bCs/>
        </w:rPr>
        <w:t xml:space="preserve"> дошкольное образовательное учреждение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AC65BE" w:rsidRPr="0068735E">
        <w:rPr>
          <w:rFonts w:ascii="Times New Roman" w:eastAsia="Times New Roman" w:hAnsi="Times New Roman" w:cs="Times New Roman"/>
          <w:bCs/>
        </w:rPr>
        <w:t>Искитимского</w:t>
      </w:r>
      <w:proofErr w:type="spellEnd"/>
      <w:r w:rsidR="00AC65BE" w:rsidRPr="0068735E">
        <w:rPr>
          <w:rFonts w:ascii="Times New Roman" w:eastAsia="Times New Roman" w:hAnsi="Times New Roman" w:cs="Times New Roman"/>
          <w:bCs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bCs/>
        </w:rPr>
        <w:t xml:space="preserve"> д</w:t>
      </w:r>
      <w:r w:rsidR="00AC65BE" w:rsidRPr="0068735E">
        <w:rPr>
          <w:rFonts w:ascii="Times New Roman" w:eastAsia="Times New Roman" w:hAnsi="Times New Roman" w:cs="Times New Roman"/>
          <w:bCs/>
        </w:rPr>
        <w:t>етский сад «Жаворонок» р.п. Линево</w:t>
      </w:r>
    </w:p>
    <w:p w:rsidR="00AC65BE" w:rsidRDefault="00AC65BE" w:rsidP="00AC65B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AC65BE" w:rsidRDefault="00AC65BE" w:rsidP="00AC65B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AC65BE" w:rsidRDefault="00AC65BE" w:rsidP="00AC65B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AC65BE" w:rsidRDefault="00AC65BE" w:rsidP="00AC65B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F05A9A" w:rsidRDefault="00F05A9A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35E" w:rsidRDefault="0068735E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35E" w:rsidRDefault="0068735E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35E" w:rsidRDefault="0068735E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35E" w:rsidRDefault="0068735E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35E" w:rsidRDefault="0068735E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35E" w:rsidRDefault="0068735E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9E2" w:rsidRDefault="007559E2" w:rsidP="007559E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559E2" w:rsidRPr="0039058C" w:rsidRDefault="007559E2" w:rsidP="007559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058C">
        <w:rPr>
          <w:rFonts w:ascii="Times New Roman" w:hAnsi="Times New Roman" w:cs="Times New Roman"/>
          <w:b/>
          <w:sz w:val="36"/>
          <w:szCs w:val="36"/>
        </w:rPr>
        <w:t>ПЛАН РАБОТЫ</w:t>
      </w:r>
    </w:p>
    <w:p w:rsidR="007559E2" w:rsidRPr="0039058C" w:rsidRDefault="007559E2" w:rsidP="007559E2">
      <w:pPr>
        <w:jc w:val="center"/>
        <w:rPr>
          <w:rStyle w:val="1"/>
          <w:rFonts w:ascii="Times New Roman" w:hAnsi="Times New Roman" w:cs="Times New Roman"/>
          <w:b/>
          <w:sz w:val="36"/>
          <w:szCs w:val="36"/>
        </w:rPr>
      </w:pPr>
      <w:r w:rsidRPr="0039058C">
        <w:rPr>
          <w:rFonts w:ascii="Times New Roman" w:hAnsi="Times New Roman" w:cs="Times New Roman"/>
          <w:b/>
          <w:sz w:val="36"/>
          <w:szCs w:val="36"/>
        </w:rPr>
        <w:t>ПЕДАГОГА - ПСИХОЛОГА</w:t>
      </w:r>
    </w:p>
    <w:p w:rsidR="00F21977" w:rsidRPr="0039058C" w:rsidRDefault="0039058C" w:rsidP="0039058C">
      <w:pPr>
        <w:jc w:val="center"/>
        <w:rPr>
          <w:rFonts w:ascii="Times New Roman" w:hAnsi="Times New Roman" w:cs="Times New Roman"/>
          <w:b/>
          <w:sz w:val="40"/>
          <w:szCs w:val="52"/>
        </w:rPr>
      </w:pPr>
      <w:r w:rsidRPr="0039058C">
        <w:rPr>
          <w:rStyle w:val="1"/>
          <w:rFonts w:ascii="Times New Roman" w:hAnsi="Times New Roman" w:cs="Times New Roman"/>
          <w:b/>
          <w:sz w:val="28"/>
          <w:szCs w:val="40"/>
        </w:rPr>
        <w:t>НА ГОД</w:t>
      </w: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6133A3" w:rsidRDefault="0039058C" w:rsidP="007559E2">
      <w:pPr>
        <w:rPr>
          <w:rFonts w:ascii="Times New Roman" w:hAnsi="Times New Roman" w:cs="Times New Roman"/>
          <w:b/>
          <w:szCs w:val="28"/>
        </w:rPr>
      </w:pPr>
      <w:r w:rsidRPr="0039058C">
        <w:rPr>
          <w:rFonts w:ascii="Times New Roman" w:hAnsi="Times New Roman" w:cs="Times New Roman"/>
          <w:b/>
          <w:noProof/>
          <w:sz w:val="40"/>
          <w:szCs w:val="52"/>
          <w:lang w:eastAsia="ru-RU" w:bidi="ar-SA"/>
        </w:rPr>
        <w:pict>
          <v:shape id="_x0000_s1029" type="#_x0000_t32" style="position:absolute;margin-left:-35.7pt;margin-top:2.05pt;width:0;height:382.5pt;z-index:251661312" o:connectortype="straight" strokecolor="black [3200]" strokeweight="2.5pt">
            <v:shadow color="#868686"/>
          </v:shape>
        </w:pict>
      </w:r>
      <w:r w:rsidRPr="0039058C">
        <w:rPr>
          <w:rFonts w:ascii="Times New Roman" w:hAnsi="Times New Roman" w:cs="Times New Roman"/>
          <w:b/>
          <w:noProof/>
          <w:sz w:val="40"/>
          <w:szCs w:val="52"/>
          <w:lang w:eastAsia="ru-RU" w:bidi="ar-SA"/>
        </w:rPr>
        <w:pict>
          <v:shape id="_x0000_s1030" type="#_x0000_t32" style="position:absolute;margin-left:515.55pt;margin-top:2.05pt;width:0;height:382.5pt;z-index:251662336" o:connectortype="straight" strokecolor="black [3200]" strokeweight="2.5pt">
            <v:shadow color="#868686"/>
          </v:shape>
        </w:pict>
      </w: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68735E" w:rsidRDefault="0068735E" w:rsidP="007559E2">
      <w:pPr>
        <w:rPr>
          <w:rFonts w:ascii="Times New Roman" w:hAnsi="Times New Roman" w:cs="Times New Roman"/>
          <w:b/>
          <w:szCs w:val="28"/>
        </w:rPr>
      </w:pPr>
    </w:p>
    <w:p w:rsidR="0068735E" w:rsidRDefault="0068735E" w:rsidP="007559E2">
      <w:pPr>
        <w:rPr>
          <w:rFonts w:ascii="Times New Roman" w:hAnsi="Times New Roman" w:cs="Times New Roman"/>
          <w:b/>
          <w:szCs w:val="28"/>
        </w:rPr>
      </w:pPr>
    </w:p>
    <w:p w:rsidR="0068735E" w:rsidRDefault="0068735E" w:rsidP="007559E2">
      <w:pPr>
        <w:rPr>
          <w:rFonts w:ascii="Times New Roman" w:hAnsi="Times New Roman" w:cs="Times New Roman"/>
          <w:b/>
          <w:szCs w:val="28"/>
        </w:rPr>
      </w:pPr>
    </w:p>
    <w:p w:rsidR="0068735E" w:rsidRDefault="0068735E" w:rsidP="007559E2">
      <w:pPr>
        <w:rPr>
          <w:rFonts w:ascii="Times New Roman" w:hAnsi="Times New Roman" w:cs="Times New Roman"/>
          <w:b/>
          <w:szCs w:val="28"/>
        </w:rPr>
      </w:pPr>
    </w:p>
    <w:p w:rsidR="0068735E" w:rsidRDefault="0068735E" w:rsidP="007559E2">
      <w:pPr>
        <w:rPr>
          <w:rFonts w:ascii="Times New Roman" w:hAnsi="Times New Roman" w:cs="Times New Roman"/>
          <w:b/>
          <w:szCs w:val="28"/>
        </w:rPr>
      </w:pPr>
    </w:p>
    <w:p w:rsidR="0068735E" w:rsidRDefault="0068735E" w:rsidP="007559E2">
      <w:pPr>
        <w:rPr>
          <w:rFonts w:ascii="Times New Roman" w:hAnsi="Times New Roman" w:cs="Times New Roman"/>
          <w:b/>
          <w:szCs w:val="28"/>
        </w:rPr>
      </w:pPr>
    </w:p>
    <w:p w:rsidR="0068735E" w:rsidRDefault="0068735E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39058C" w:rsidRDefault="0039058C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7559E2" w:rsidRPr="0068735E" w:rsidRDefault="00CA2BB9" w:rsidP="00CA2B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</w:t>
      </w:r>
      <w:r w:rsidRPr="0068735E"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CA2BB9" w:rsidRPr="0068735E" w:rsidRDefault="00CA2BB9" w:rsidP="00CA2BB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73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68735E">
        <w:rPr>
          <w:rFonts w:ascii="Times New Roman" w:hAnsi="Times New Roman" w:cs="Times New Roman"/>
          <w:sz w:val="28"/>
          <w:szCs w:val="28"/>
        </w:rPr>
        <w:t>Трашкова</w:t>
      </w:r>
      <w:proofErr w:type="spellEnd"/>
      <w:r w:rsidRPr="0068735E">
        <w:rPr>
          <w:rFonts w:ascii="Times New Roman" w:hAnsi="Times New Roman" w:cs="Times New Roman"/>
          <w:sz w:val="28"/>
          <w:szCs w:val="28"/>
        </w:rPr>
        <w:t xml:space="preserve">   С.И.     </w:t>
      </w:r>
    </w:p>
    <w:p w:rsidR="007559E2" w:rsidRPr="00CA2BB9" w:rsidRDefault="007559E2" w:rsidP="007559E2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559E2" w:rsidRDefault="007559E2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9E2" w:rsidRDefault="007559E2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58C" w:rsidRDefault="0039058C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58C" w:rsidRDefault="0039058C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35E" w:rsidRDefault="00B169DC" w:rsidP="0068735E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w:pict>
          <v:shape id="_x0000_s1031" type="#_x0000_t32" style="position:absolute;margin-left:-35.7pt;margin-top:46.45pt;width:551.25pt;height:0;z-index:251663360" o:connectortype="straight" strokecolor="black [3200]" strokeweight="2.5pt">
            <v:shadow color="#868686"/>
          </v:shape>
        </w:pict>
      </w:r>
    </w:p>
    <w:p w:rsidR="007559E2" w:rsidRDefault="007559E2" w:rsidP="0068735E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559E2" w:rsidRDefault="007559E2" w:rsidP="00C23692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34F9B" w:rsidRPr="00C23692" w:rsidRDefault="007559E2" w:rsidP="00C23692">
      <w:pPr>
        <w:tabs>
          <w:tab w:val="left" w:pos="0"/>
        </w:tabs>
        <w:spacing w:line="0" w:lineRule="atLeast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C23692">
        <w:rPr>
          <w:rStyle w:val="1"/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C23692">
        <w:rPr>
          <w:rStyle w:val="1"/>
          <w:rFonts w:ascii="Times New Roman" w:hAnsi="Times New Roman" w:cs="Times New Roman"/>
          <w:sz w:val="28"/>
          <w:szCs w:val="28"/>
        </w:rPr>
        <w:t xml:space="preserve"> – педагогическое</w:t>
      </w:r>
      <w:proofErr w:type="gramEnd"/>
      <w:r w:rsidRPr="00C23692">
        <w:rPr>
          <w:rStyle w:val="1"/>
          <w:rFonts w:ascii="Times New Roman" w:hAnsi="Times New Roman" w:cs="Times New Roman"/>
          <w:sz w:val="28"/>
          <w:szCs w:val="28"/>
        </w:rPr>
        <w:t xml:space="preserve"> сопровождение в рамках модернизации образования призвано оптимизировать соотношение стратегий развития, формирования и коррекции при обучении и воспитании ребёнка.</w:t>
      </w:r>
    </w:p>
    <w:p w:rsidR="00A34F9B" w:rsidRPr="00CC3015" w:rsidRDefault="007559E2" w:rsidP="00A34F9B">
      <w:pPr>
        <w:shd w:val="clear" w:color="auto" w:fill="FFFFFF"/>
        <w:tabs>
          <w:tab w:val="num" w:pos="0"/>
        </w:tabs>
        <w:spacing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692">
        <w:rPr>
          <w:rStyle w:val="1"/>
          <w:rFonts w:ascii="Times New Roman" w:hAnsi="Times New Roman" w:cs="Times New Roman"/>
          <w:sz w:val="28"/>
          <w:szCs w:val="28"/>
        </w:rPr>
        <w:tab/>
      </w:r>
      <w:r w:rsidR="00A34F9B"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психолого-педагогического сопровождения: </w:t>
      </w:r>
      <w:r w:rsidR="00A34F9B"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дошкольном учреждении благоприятных социально-психологических условий, способствующих максимальному развитию личностного и творческого потенциала всех участников образовательного процесса.</w:t>
      </w:r>
    </w:p>
    <w:p w:rsidR="00A34F9B" w:rsidRPr="00CC3015" w:rsidRDefault="00A34F9B" w:rsidP="00A34F9B">
      <w:pPr>
        <w:shd w:val="clear" w:color="auto" w:fill="FFFFFF"/>
        <w:tabs>
          <w:tab w:val="num" w:pos="0"/>
        </w:tabs>
        <w:spacing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психолого-педагогического сопровождения:</w:t>
      </w:r>
    </w:p>
    <w:p w:rsidR="00A34F9B" w:rsidRPr="00CC3015" w:rsidRDefault="00A34F9B" w:rsidP="00A34F9B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uppressAutoHyphens w:val="0"/>
        <w:spacing w:line="0" w:lineRule="atLeast"/>
        <w:ind w:left="0" w:firstLine="567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выявление и оказание психологической помощи детям, имеющим трудности в развитии, воспитании и обучении;</w:t>
      </w:r>
    </w:p>
    <w:p w:rsidR="00A34F9B" w:rsidRPr="00CC3015" w:rsidRDefault="00A34F9B" w:rsidP="00A34F9B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uppressAutoHyphens w:val="0"/>
        <w:spacing w:line="0" w:lineRule="atLeast"/>
        <w:ind w:left="0" w:firstLine="567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консультативная и информационная психологическая поддержка воспитанников, родителей и педагогов;</w:t>
      </w:r>
    </w:p>
    <w:p w:rsidR="00A34F9B" w:rsidRPr="00CC3015" w:rsidRDefault="00A34F9B" w:rsidP="00A34F9B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uppressAutoHyphens w:val="0"/>
        <w:spacing w:line="0" w:lineRule="atLeast"/>
        <w:ind w:left="0" w:firstLine="567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широкой просветительской работы с педагогами и родителями по вопросам развития, воспитания и обучения детей;</w:t>
      </w:r>
    </w:p>
    <w:p w:rsidR="00A34F9B" w:rsidRPr="00CC3015" w:rsidRDefault="00A34F9B" w:rsidP="00A34F9B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uppressAutoHyphens w:val="0"/>
        <w:spacing w:line="0" w:lineRule="atLeast"/>
        <w:ind w:left="0" w:firstLine="567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по успешной адаптации к детскому саду детей раннего возраста и вновь прибывших детей;</w:t>
      </w:r>
    </w:p>
    <w:p w:rsidR="00A34F9B" w:rsidRPr="00CC3015" w:rsidRDefault="00A34F9B" w:rsidP="00A34F9B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uppressAutoHyphens w:val="0"/>
        <w:spacing w:line="0" w:lineRule="atLeast"/>
        <w:ind w:left="0" w:firstLine="567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психологически комфортных условий для развития личности каждого ребенка;</w:t>
      </w:r>
    </w:p>
    <w:p w:rsidR="00A34F9B" w:rsidRPr="00CC3015" w:rsidRDefault="00A34F9B" w:rsidP="00A34F9B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uppressAutoHyphens w:val="0"/>
        <w:spacing w:line="0" w:lineRule="atLeast"/>
        <w:ind w:left="0" w:firstLine="567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 воспитанниками старших групп и их родителями по вопросам подготовки к обучению в школе;</w:t>
      </w:r>
    </w:p>
    <w:p w:rsidR="00A34F9B" w:rsidRPr="00CC3015" w:rsidRDefault="00A34F9B" w:rsidP="00A34F9B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uppressAutoHyphens w:val="0"/>
        <w:spacing w:line="0" w:lineRule="atLeast"/>
        <w:ind w:left="0" w:firstLine="567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разработка, подготовка и проведение групповых занятий с воспитанниками всех возрастных групп в рамках реализации ФГОС дошкольного образования.</w:t>
      </w:r>
    </w:p>
    <w:p w:rsidR="00A34F9B" w:rsidRDefault="00A34F9B" w:rsidP="00A34F9B">
      <w:pPr>
        <w:pStyle w:val="a8"/>
        <w:spacing w:after="0" w:line="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9E2" w:rsidRPr="00C23692" w:rsidRDefault="007559E2" w:rsidP="00A34F9B">
      <w:pPr>
        <w:tabs>
          <w:tab w:val="left" w:pos="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sz w:val="28"/>
          <w:szCs w:val="28"/>
        </w:rPr>
        <w:t>Отсюда,</w:t>
      </w:r>
      <w:r w:rsidR="00A34F9B">
        <w:rPr>
          <w:rFonts w:ascii="Times New Roman" w:hAnsi="Times New Roman" w:cs="Times New Roman"/>
          <w:sz w:val="28"/>
          <w:szCs w:val="28"/>
        </w:rPr>
        <w:t xml:space="preserve"> </w:t>
      </w:r>
      <w:r w:rsidRPr="00C23692">
        <w:rPr>
          <w:rFonts w:ascii="Times New Roman" w:hAnsi="Times New Roman" w:cs="Times New Roman"/>
          <w:sz w:val="28"/>
          <w:szCs w:val="28"/>
        </w:rPr>
        <w:t xml:space="preserve">при составлении плана  работы психологической службы </w:t>
      </w:r>
      <w:r w:rsidR="00A34F9B">
        <w:rPr>
          <w:rFonts w:ascii="Times New Roman" w:hAnsi="Times New Roman" w:cs="Times New Roman"/>
          <w:sz w:val="28"/>
          <w:szCs w:val="28"/>
        </w:rPr>
        <w:t xml:space="preserve">я </w:t>
      </w:r>
      <w:r w:rsidRPr="00C23692">
        <w:rPr>
          <w:rFonts w:ascii="Times New Roman" w:hAnsi="Times New Roman" w:cs="Times New Roman"/>
          <w:sz w:val="28"/>
          <w:szCs w:val="28"/>
        </w:rPr>
        <w:t>продолж</w:t>
      </w:r>
      <w:r w:rsidR="00A34F9B">
        <w:rPr>
          <w:rFonts w:ascii="Times New Roman" w:hAnsi="Times New Roman" w:cs="Times New Roman"/>
          <w:sz w:val="28"/>
          <w:szCs w:val="28"/>
        </w:rPr>
        <w:t>ила</w:t>
      </w:r>
      <w:r w:rsidRPr="00C23692">
        <w:rPr>
          <w:rFonts w:ascii="Times New Roman" w:hAnsi="Times New Roman" w:cs="Times New Roman"/>
          <w:sz w:val="28"/>
          <w:szCs w:val="28"/>
        </w:rPr>
        <w:t xml:space="preserve"> работу по следующим направлениям:</w:t>
      </w:r>
    </w:p>
    <w:p w:rsidR="007559E2" w:rsidRPr="00C23692" w:rsidRDefault="00A34F9B" w:rsidP="00C23692">
      <w:pPr>
        <w:numPr>
          <w:ilvl w:val="0"/>
          <w:numId w:val="13"/>
        </w:numPr>
        <w:tabs>
          <w:tab w:val="left" w:pos="0"/>
        </w:tabs>
        <w:spacing w:line="0" w:lineRule="atLeas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9E2" w:rsidRPr="00C23692">
        <w:rPr>
          <w:rFonts w:ascii="Times New Roman" w:hAnsi="Times New Roman" w:cs="Times New Roman"/>
          <w:sz w:val="28"/>
          <w:szCs w:val="28"/>
        </w:rPr>
        <w:t>исследованию динамики интеллектуального и личностного развития дошкольников;</w:t>
      </w:r>
    </w:p>
    <w:p w:rsidR="007559E2" w:rsidRPr="00C23692" w:rsidRDefault="00A34F9B" w:rsidP="00C23692">
      <w:pPr>
        <w:numPr>
          <w:ilvl w:val="0"/>
          <w:numId w:val="13"/>
        </w:numPr>
        <w:tabs>
          <w:tab w:val="left" w:pos="0"/>
        </w:tabs>
        <w:spacing w:line="0" w:lineRule="atLeas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9E2" w:rsidRPr="00C23692">
        <w:rPr>
          <w:rFonts w:ascii="Times New Roman" w:hAnsi="Times New Roman" w:cs="Times New Roman"/>
          <w:sz w:val="28"/>
          <w:szCs w:val="28"/>
        </w:rPr>
        <w:t>устранению или ослаблению недостатков в эмоционально — личностной и поведенческой сферах дошкольников коррекционными средствами воздействия;</w:t>
      </w:r>
    </w:p>
    <w:p w:rsidR="007559E2" w:rsidRPr="00C23692" w:rsidRDefault="00A34F9B" w:rsidP="00C23692">
      <w:pPr>
        <w:numPr>
          <w:ilvl w:val="0"/>
          <w:numId w:val="13"/>
        </w:numPr>
        <w:tabs>
          <w:tab w:val="left" w:pos="0"/>
        </w:tabs>
        <w:spacing w:line="0" w:lineRule="atLeas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9E2" w:rsidRPr="00C23692">
        <w:rPr>
          <w:rFonts w:ascii="Times New Roman" w:hAnsi="Times New Roman" w:cs="Times New Roman"/>
          <w:sz w:val="28"/>
          <w:szCs w:val="28"/>
        </w:rPr>
        <w:t xml:space="preserve">формированию у педагогов и родителей </w:t>
      </w:r>
      <w:proofErr w:type="spellStart"/>
      <w:proofErr w:type="gramStart"/>
      <w:r w:rsidR="007559E2" w:rsidRPr="00C23692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7559E2" w:rsidRPr="00C23692">
        <w:rPr>
          <w:rFonts w:ascii="Times New Roman" w:hAnsi="Times New Roman" w:cs="Times New Roman"/>
          <w:sz w:val="28"/>
          <w:szCs w:val="28"/>
        </w:rPr>
        <w:t xml:space="preserve"> — педагогических</w:t>
      </w:r>
      <w:proofErr w:type="gramEnd"/>
      <w:r w:rsidR="007559E2" w:rsidRPr="00C23692">
        <w:rPr>
          <w:rFonts w:ascii="Times New Roman" w:hAnsi="Times New Roman" w:cs="Times New Roman"/>
          <w:sz w:val="28"/>
          <w:szCs w:val="28"/>
        </w:rPr>
        <w:t xml:space="preserve"> знаний, необходимых для оптимизации </w:t>
      </w:r>
      <w:proofErr w:type="spellStart"/>
      <w:r w:rsidR="007559E2" w:rsidRPr="00C23692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7559E2" w:rsidRPr="00C23692">
        <w:rPr>
          <w:rFonts w:ascii="Times New Roman" w:hAnsi="Times New Roman" w:cs="Times New Roman"/>
          <w:sz w:val="28"/>
          <w:szCs w:val="28"/>
        </w:rPr>
        <w:t xml:space="preserve"> — родительских отношений и </w:t>
      </w:r>
      <w:proofErr w:type="spellStart"/>
      <w:r w:rsidR="007559E2" w:rsidRPr="00C23692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="007559E2" w:rsidRPr="00C23692">
        <w:rPr>
          <w:rFonts w:ascii="Times New Roman" w:hAnsi="Times New Roman" w:cs="Times New Roman"/>
          <w:sz w:val="28"/>
          <w:szCs w:val="28"/>
        </w:rPr>
        <w:t xml:space="preserve">  благополучия развития детей.</w:t>
      </w:r>
    </w:p>
    <w:p w:rsidR="007559E2" w:rsidRPr="00C23692" w:rsidRDefault="007559E2" w:rsidP="00C23692">
      <w:pPr>
        <w:tabs>
          <w:tab w:val="left" w:pos="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7559E2" w:rsidRPr="00C23692" w:rsidRDefault="007559E2" w:rsidP="00C23692">
      <w:pPr>
        <w:tabs>
          <w:tab w:val="left" w:pos="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sz w:val="28"/>
          <w:szCs w:val="28"/>
        </w:rPr>
        <w:t xml:space="preserve">Психологическая служба </w:t>
      </w:r>
      <w:r w:rsidR="00EE4D38" w:rsidRPr="00C23692">
        <w:rPr>
          <w:rFonts w:ascii="Times New Roman" w:hAnsi="Times New Roman" w:cs="Times New Roman"/>
          <w:sz w:val="28"/>
          <w:szCs w:val="28"/>
        </w:rPr>
        <w:t>МКДОУ</w:t>
      </w:r>
      <w:r w:rsidR="00F05A9A" w:rsidRPr="00C236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4D38" w:rsidRPr="00C23692">
        <w:rPr>
          <w:rFonts w:ascii="Times New Roman" w:hAnsi="Times New Roman" w:cs="Times New Roman"/>
          <w:sz w:val="28"/>
          <w:szCs w:val="28"/>
        </w:rPr>
        <w:t>д</w:t>
      </w:r>
      <w:r w:rsidR="00F05A9A" w:rsidRPr="00C23692">
        <w:rPr>
          <w:rFonts w:ascii="Times New Roman" w:hAnsi="Times New Roman" w:cs="Times New Roman"/>
          <w:sz w:val="28"/>
          <w:szCs w:val="28"/>
        </w:rPr>
        <w:t xml:space="preserve">етского сада «Жаворонок» </w:t>
      </w:r>
      <w:r w:rsidRPr="00C23692">
        <w:rPr>
          <w:rFonts w:ascii="Times New Roman" w:hAnsi="Times New Roman" w:cs="Times New Roman"/>
          <w:sz w:val="28"/>
          <w:szCs w:val="28"/>
        </w:rPr>
        <w:t xml:space="preserve">представлена педагогом  - психологом </w:t>
      </w:r>
      <w:proofErr w:type="spellStart"/>
      <w:r w:rsidR="00F05A9A" w:rsidRPr="00C23692">
        <w:rPr>
          <w:rFonts w:ascii="Times New Roman" w:hAnsi="Times New Roman" w:cs="Times New Roman"/>
          <w:sz w:val="28"/>
          <w:szCs w:val="28"/>
        </w:rPr>
        <w:t>Трашковой</w:t>
      </w:r>
      <w:proofErr w:type="spellEnd"/>
      <w:r w:rsidR="00F05A9A" w:rsidRPr="00C23692"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7559E2" w:rsidRPr="00C23692" w:rsidRDefault="007559E2" w:rsidP="00C23692">
      <w:pPr>
        <w:tabs>
          <w:tab w:val="left" w:pos="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sz w:val="28"/>
          <w:szCs w:val="28"/>
        </w:rPr>
        <w:t xml:space="preserve">Педагог  - психолог имеет </w:t>
      </w:r>
      <w:r w:rsidR="00CA2BB9" w:rsidRPr="00C23692">
        <w:rPr>
          <w:rFonts w:ascii="Times New Roman" w:hAnsi="Times New Roman" w:cs="Times New Roman"/>
          <w:sz w:val="28"/>
          <w:szCs w:val="28"/>
        </w:rPr>
        <w:t>18</w:t>
      </w:r>
      <w:r w:rsidRPr="00C23692">
        <w:rPr>
          <w:rFonts w:ascii="Times New Roman" w:hAnsi="Times New Roman" w:cs="Times New Roman"/>
          <w:sz w:val="28"/>
          <w:szCs w:val="28"/>
        </w:rPr>
        <w:t xml:space="preserve"> часовую рабочую неделю, их них:</w:t>
      </w:r>
    </w:p>
    <w:p w:rsidR="00C23692" w:rsidRDefault="00CA2BB9" w:rsidP="00C23692">
      <w:pPr>
        <w:tabs>
          <w:tab w:val="left" w:pos="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sz w:val="28"/>
          <w:szCs w:val="28"/>
        </w:rPr>
        <w:t>9</w:t>
      </w:r>
      <w:r w:rsidR="007559E2" w:rsidRPr="00C23692">
        <w:rPr>
          <w:rFonts w:ascii="Times New Roman" w:hAnsi="Times New Roman" w:cs="Times New Roman"/>
          <w:sz w:val="28"/>
          <w:szCs w:val="28"/>
        </w:rPr>
        <w:t xml:space="preserve"> часов  предусмотрено для использования на индивидуальную, групповую, профилактическую, диагностическую, коррекционную, развивающую работу;</w:t>
      </w:r>
    </w:p>
    <w:p w:rsidR="007559E2" w:rsidRPr="00C23692" w:rsidRDefault="00CA2BB9" w:rsidP="00C23692">
      <w:pPr>
        <w:tabs>
          <w:tab w:val="left" w:pos="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sz w:val="28"/>
          <w:szCs w:val="28"/>
        </w:rPr>
        <w:t>9</w:t>
      </w:r>
      <w:r w:rsidR="007559E2" w:rsidRPr="00C23692">
        <w:rPr>
          <w:rFonts w:ascii="Times New Roman" w:hAnsi="Times New Roman" w:cs="Times New Roman"/>
          <w:sz w:val="28"/>
          <w:szCs w:val="28"/>
        </w:rPr>
        <w:t xml:space="preserve"> часов – на подготовку к индивидуальной и групповой работе, обработку, анализ, обобщение, </w:t>
      </w:r>
      <w:proofErr w:type="gramStart"/>
      <w:r w:rsidR="007559E2" w:rsidRPr="00C23692">
        <w:rPr>
          <w:rFonts w:ascii="Times New Roman" w:hAnsi="Times New Roman" w:cs="Times New Roman"/>
          <w:sz w:val="28"/>
          <w:szCs w:val="28"/>
        </w:rPr>
        <w:t>комментари</w:t>
      </w:r>
      <w:r w:rsidR="00A34F9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559E2" w:rsidRPr="00C23692">
        <w:rPr>
          <w:rFonts w:ascii="Times New Roman" w:hAnsi="Times New Roman" w:cs="Times New Roman"/>
          <w:sz w:val="28"/>
          <w:szCs w:val="28"/>
        </w:rPr>
        <w:t xml:space="preserve"> полученных результатов, подготовку к экспертно – консультативной и профилактической работе, заполнение аналитической и отчётной документации, на организационно – методическую работу, повышение</w:t>
      </w:r>
      <w:r w:rsidR="00F05A9A" w:rsidRPr="00C23692">
        <w:rPr>
          <w:rFonts w:ascii="Times New Roman" w:hAnsi="Times New Roman" w:cs="Times New Roman"/>
          <w:sz w:val="28"/>
          <w:szCs w:val="28"/>
        </w:rPr>
        <w:t xml:space="preserve"> квалификации, самообразование </w:t>
      </w:r>
      <w:r w:rsidR="007559E2" w:rsidRPr="00C23692">
        <w:rPr>
          <w:rFonts w:ascii="Times New Roman" w:hAnsi="Times New Roman" w:cs="Times New Roman"/>
          <w:sz w:val="28"/>
          <w:szCs w:val="28"/>
        </w:rPr>
        <w:t>и другую.</w:t>
      </w:r>
    </w:p>
    <w:p w:rsidR="00C23692" w:rsidRDefault="00C23692" w:rsidP="00C23692">
      <w:pPr>
        <w:shd w:val="clear" w:color="auto" w:fill="FFFFFF"/>
        <w:suppressAutoHyphens w:val="0"/>
        <w:spacing w:line="0" w:lineRule="atLeast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23692" w:rsidRDefault="00C23692" w:rsidP="00C23692">
      <w:pPr>
        <w:shd w:val="clear" w:color="auto" w:fill="FFFFFF"/>
        <w:suppressAutoHyphens w:val="0"/>
        <w:spacing w:line="0" w:lineRule="atLeast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</w:pPr>
      <w:r w:rsidRPr="00C2369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t>Содержание работы педагога-психолога на год</w:t>
      </w:r>
    </w:p>
    <w:p w:rsidR="00CB73B3" w:rsidRPr="00C23692" w:rsidRDefault="00CB73B3" w:rsidP="00C23692">
      <w:pPr>
        <w:shd w:val="clear" w:color="auto" w:fill="FFFFFF"/>
        <w:suppressAutoHyphens w:val="0"/>
        <w:spacing w:line="0" w:lineRule="atLeast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</w:p>
    <w:tbl>
      <w:tblPr>
        <w:tblW w:w="9998" w:type="dxa"/>
        <w:tblInd w:w="2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1"/>
        <w:gridCol w:w="1984"/>
        <w:gridCol w:w="425"/>
        <w:gridCol w:w="1843"/>
        <w:gridCol w:w="284"/>
        <w:gridCol w:w="1417"/>
        <w:gridCol w:w="284"/>
        <w:gridCol w:w="283"/>
        <w:gridCol w:w="1418"/>
        <w:gridCol w:w="109"/>
      </w:tblGrid>
      <w:tr w:rsidR="00CB73B3" w:rsidRPr="00C23692" w:rsidTr="00206207">
        <w:trPr>
          <w:gridAfter w:val="1"/>
          <w:wAfter w:w="109" w:type="dxa"/>
          <w:trHeight w:val="36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CB73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Контингент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CB73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Вид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CB73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деятельности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CB73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Предполагаемые формы и средства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CB73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Цели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CB73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 задачи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CB73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Сроки</w:t>
            </w:r>
          </w:p>
        </w:tc>
      </w:tr>
      <w:tr w:rsidR="00C23692" w:rsidRPr="00C23692" w:rsidTr="00206207">
        <w:trPr>
          <w:gridAfter w:val="1"/>
          <w:wAfter w:w="109" w:type="dxa"/>
          <w:trHeight w:val="431"/>
        </w:trPr>
        <w:tc>
          <w:tcPr>
            <w:tcW w:w="98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t xml:space="preserve">В О С П И Т А Н </w:t>
            </w:r>
            <w:proofErr w:type="spellStart"/>
            <w:proofErr w:type="gramStart"/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t>Н</w:t>
            </w:r>
            <w:proofErr w:type="spellEnd"/>
            <w:proofErr w:type="gramEnd"/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t xml:space="preserve"> И К И</w:t>
            </w:r>
          </w:p>
        </w:tc>
      </w:tr>
      <w:tr w:rsidR="00C23692" w:rsidRPr="00C23692" w:rsidTr="00206207">
        <w:trPr>
          <w:gridAfter w:val="1"/>
          <w:wAfter w:w="109" w:type="dxa"/>
          <w:trHeight w:val="200"/>
        </w:trPr>
        <w:tc>
          <w:tcPr>
            <w:tcW w:w="98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t>1. Диагностика</w:t>
            </w:r>
          </w:p>
        </w:tc>
      </w:tr>
      <w:tr w:rsidR="00CB73B3" w:rsidRPr="00C23692" w:rsidTr="00206207">
        <w:trPr>
          <w:gridAfter w:val="1"/>
          <w:wAfter w:w="109" w:type="dxa"/>
          <w:trHeight w:val="84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Группа раннего возраста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Диагностика адаптации детей к детскому саду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Скрининговая</w:t>
            </w:r>
            <w:proofErr w:type="spellEnd"/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 xml:space="preserve"> диагностика,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диагностические методики,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 xml:space="preserve">беседа, </w:t>
            </w:r>
            <w:proofErr w:type="spellStart"/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опросник</w:t>
            </w:r>
            <w:proofErr w:type="spellEnd"/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,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 анкетирование;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 индивидуальная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 и групповая форма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 xml:space="preserve">Изучение </w:t>
            </w:r>
            <w:proofErr w:type="spellStart"/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психолого-педагогичекого</w:t>
            </w:r>
            <w:proofErr w:type="spellEnd"/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 xml:space="preserve"> статуса дошкольника, уровня психического и личностного развития в соответствии с возрастом; изучение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поведенческих и личностных особенностей, определение успешности прохождения адаптационного процесса; выявление детей, испытывающих трудности адаптации,  с целью дальнейшей разработки и проведения программ работы по психолого-педагогическому развитию и сопровождению.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Октябрь, декабрь, май</w:t>
            </w:r>
          </w:p>
        </w:tc>
      </w:tr>
      <w:tr w:rsidR="00CB73B3" w:rsidRPr="00C23692" w:rsidTr="00206207">
        <w:trPr>
          <w:gridAfter w:val="1"/>
          <w:wAfter w:w="109" w:type="dxa"/>
          <w:trHeight w:val="98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Подготовительная группа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Диагностика готовности к обучению в школе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Октябрь, май</w:t>
            </w:r>
          </w:p>
        </w:tc>
      </w:tr>
      <w:tr w:rsidR="00CB73B3" w:rsidRPr="00C23692" w:rsidTr="00206207">
        <w:trPr>
          <w:gridAfter w:val="1"/>
          <w:wAfter w:w="109" w:type="dxa"/>
          <w:trHeight w:val="150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Все возрастные группы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Диагностика уровня психического развития, познавательных способностей, личностных и поведенческих особенностей (по запросу)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В течение года</w:t>
            </w:r>
          </w:p>
        </w:tc>
      </w:tr>
      <w:tr w:rsidR="00CB73B3" w:rsidRPr="00C23692" w:rsidTr="00206207">
        <w:trPr>
          <w:gridAfter w:val="1"/>
          <w:wAfter w:w="109" w:type="dxa"/>
          <w:trHeight w:val="166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Все возрастные группы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Диагностика эмоционального состояния детей, психологического благополучия в группе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(по запросу)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23692" w:rsidRPr="00C23692" w:rsidTr="00206207">
        <w:trPr>
          <w:gridAfter w:val="1"/>
          <w:wAfter w:w="109" w:type="dxa"/>
          <w:trHeight w:val="240"/>
        </w:trPr>
        <w:tc>
          <w:tcPr>
            <w:tcW w:w="98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t>2. Индивидуальная развивающая и коррекционно-развивающая работа</w:t>
            </w:r>
          </w:p>
        </w:tc>
      </w:tr>
      <w:tr w:rsidR="00CB73B3" w:rsidRPr="00C23692" w:rsidTr="00206207">
        <w:trPr>
          <w:gridAfter w:val="1"/>
          <w:wAfter w:w="109" w:type="dxa"/>
          <w:trHeight w:val="22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Все возрастные группы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ind w:firstLine="34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 xml:space="preserve">Индивидуальная развивающая и  работа с детьми, имеющими трудности в адаптации и </w:t>
            </w:r>
            <w:proofErr w:type="gramStart"/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обучении (по результатам</w:t>
            </w:r>
            <w:proofErr w:type="gramEnd"/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 xml:space="preserve"> психодиагностики и запросу  родителей, педагогов)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Психогимнастика</w:t>
            </w:r>
            <w:proofErr w:type="spellEnd"/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, дидактические, настольные и сюжетно-ролевые игры и игровые упражнения, занятия с использованием  изобразительных средств, музыки, сказок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 xml:space="preserve">    Создание психолого-педагогических условий для психического и личностного развития ребенка, профилактика </w:t>
            </w:r>
            <w:proofErr w:type="gramStart"/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социальной</w:t>
            </w:r>
            <w:proofErr w:type="gramEnd"/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 xml:space="preserve"> </w:t>
            </w:r>
            <w:proofErr w:type="spellStart"/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дезадаптации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В течение года</w:t>
            </w:r>
          </w:p>
        </w:tc>
      </w:tr>
      <w:tr w:rsidR="00C23692" w:rsidRPr="00C23692" w:rsidTr="00206207">
        <w:trPr>
          <w:trHeight w:val="180"/>
        </w:trPr>
        <w:tc>
          <w:tcPr>
            <w:tcW w:w="99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t>3. Подгрупповая развивающая работа</w:t>
            </w:r>
          </w:p>
        </w:tc>
      </w:tr>
      <w:tr w:rsidR="00CB73B3" w:rsidRPr="00C23692" w:rsidTr="00206207">
        <w:trPr>
          <w:gridAfter w:val="1"/>
          <w:wAfter w:w="109" w:type="dxa"/>
          <w:trHeight w:val="26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Все возрастные группы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 xml:space="preserve">Занятия с детьми по развитию познавательной, эмоциональной, коммуникативной </w:t>
            </w: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lastRenderedPageBreak/>
              <w:t>сфер личности ребенка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lastRenderedPageBreak/>
              <w:t>Сюжетные и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 ролевые игры, настольные и дидактические игры,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 xml:space="preserve">развивающие и </w:t>
            </w: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lastRenderedPageBreak/>
              <w:t>игровые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упражнения,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беседы,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 упражнения с</w:t>
            </w: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lang w:eastAsia="ru-RU" w:bidi="ar-SA"/>
              </w:rPr>
              <w:t> </w:t>
            </w: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использованием  изобразительных средств, музыки, сказок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lastRenderedPageBreak/>
              <w:t>Создание условий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 xml:space="preserve">для психического и личностного развития детей учетом возрастных </w:t>
            </w: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lastRenderedPageBreak/>
              <w:t>особенностей,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развития навыков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общении</w:t>
            </w:r>
            <w:proofErr w:type="gramEnd"/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 xml:space="preserve"> и </w:t>
            </w:r>
            <w:proofErr w:type="spellStart"/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эмпатии</w:t>
            </w:r>
            <w:proofErr w:type="spellEnd"/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,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развитие творческого и интеллектуального потенциала воспитанников;</w:t>
            </w:r>
            <w:r w:rsidRPr="00A34F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lang w:eastAsia="ru-RU" w:bidi="ar-SA"/>
              </w:rPr>
              <w:t> 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психопрофилактика</w:t>
            </w:r>
            <w:proofErr w:type="spellEnd"/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 </w:t>
            </w:r>
            <w:r w:rsidRPr="00A34F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 w:bidi="ar-SA"/>
              </w:rPr>
              <w:t> </w:t>
            </w: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 xml:space="preserve">социальной </w:t>
            </w:r>
            <w:proofErr w:type="spellStart"/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дезадаптации</w:t>
            </w:r>
            <w:proofErr w:type="spellEnd"/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lastRenderedPageBreak/>
              <w:t>В течение года</w:t>
            </w:r>
          </w:p>
        </w:tc>
      </w:tr>
      <w:tr w:rsidR="00CB73B3" w:rsidRPr="00C23692" w:rsidTr="00206207">
        <w:trPr>
          <w:gridAfter w:val="1"/>
          <w:wAfter w:w="109" w:type="dxa"/>
          <w:trHeight w:val="68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lastRenderedPageBreak/>
              <w:t>Группа раннего возраста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Занятия с детьми по успешной адаптации к детскому саду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B73B3" w:rsidRPr="00C23692" w:rsidTr="00206207">
        <w:trPr>
          <w:gridAfter w:val="1"/>
          <w:wAfter w:w="109" w:type="dxa"/>
          <w:trHeight w:val="94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Подготовительная группа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Занятия с детьми по психолого-педагогической подготовке к обучению в школе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23692" w:rsidRPr="00C23692" w:rsidTr="00206207">
        <w:trPr>
          <w:gridAfter w:val="1"/>
          <w:wAfter w:w="109" w:type="dxa"/>
          <w:trHeight w:val="427"/>
        </w:trPr>
        <w:tc>
          <w:tcPr>
            <w:tcW w:w="98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t xml:space="preserve">П Е Д А Г О Г И Ч Е С К И Й   К О Л </w:t>
            </w:r>
            <w:proofErr w:type="spellStart"/>
            <w:proofErr w:type="gramStart"/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t>Л</w:t>
            </w:r>
            <w:proofErr w:type="spellEnd"/>
            <w:proofErr w:type="gramEnd"/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t xml:space="preserve"> Е К Т И В</w:t>
            </w:r>
          </w:p>
        </w:tc>
      </w:tr>
      <w:tr w:rsidR="00C23692" w:rsidRPr="00C23692" w:rsidTr="00206207">
        <w:trPr>
          <w:gridAfter w:val="1"/>
          <w:wAfter w:w="109" w:type="dxa"/>
          <w:trHeight w:val="100"/>
        </w:trPr>
        <w:tc>
          <w:tcPr>
            <w:tcW w:w="98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t>1. Диагностика</w:t>
            </w:r>
          </w:p>
        </w:tc>
      </w:tr>
      <w:tr w:rsidR="00C23692" w:rsidRPr="00C23692" w:rsidTr="00206207">
        <w:trPr>
          <w:gridAfter w:val="1"/>
          <w:wAfter w:w="109" w:type="dxa"/>
          <w:trHeight w:val="760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Педагогический коллектив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Диагностика стилей педагогического общения и воспитания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Тестирование, анкетирование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Изучение стилей педагогического общения, эмоционального состояния педагогов, профессиональных и личностных качеств педагогов с целью развития их психолого-педагогического самосознания, предупреждения эмоционального выгорания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Ноябрь</w:t>
            </w:r>
          </w:p>
        </w:tc>
      </w:tr>
      <w:tr w:rsidR="00C23692" w:rsidRPr="00C23692" w:rsidTr="00206207">
        <w:trPr>
          <w:gridAfter w:val="1"/>
          <w:wAfter w:w="109" w:type="dxa"/>
          <w:trHeight w:val="660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Диагностика "Синдрома эмоционального выгорания"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Апрель</w:t>
            </w:r>
          </w:p>
        </w:tc>
      </w:tr>
      <w:tr w:rsidR="00C23692" w:rsidRPr="00C23692" w:rsidTr="00206207">
        <w:trPr>
          <w:gridAfter w:val="1"/>
          <w:wAfter w:w="109" w:type="dxa"/>
          <w:trHeight w:val="660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 xml:space="preserve">Методика эмоционально-цветовой аналогии </w:t>
            </w:r>
            <w:proofErr w:type="spellStart"/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А.Н.Лутошкина</w:t>
            </w:r>
            <w:proofErr w:type="spellEnd"/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Декабрь, май</w:t>
            </w:r>
          </w:p>
        </w:tc>
      </w:tr>
      <w:tr w:rsidR="00C23692" w:rsidRPr="00C23692" w:rsidTr="00206207">
        <w:trPr>
          <w:gridAfter w:val="1"/>
          <w:wAfter w:w="109" w:type="dxa"/>
          <w:trHeight w:val="464"/>
        </w:trPr>
        <w:tc>
          <w:tcPr>
            <w:tcW w:w="98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t>2. Просветительская и развивающая работа</w:t>
            </w:r>
          </w:p>
        </w:tc>
      </w:tr>
      <w:tr w:rsidR="00C23692" w:rsidRPr="00C23692" w:rsidTr="00206207">
        <w:trPr>
          <w:gridAfter w:val="1"/>
          <w:wAfter w:w="109" w:type="dxa"/>
          <w:trHeight w:val="280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Педагогический коллектив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 «Синдром эмоционального выгорания»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 xml:space="preserve">Лекции-беседы, мастер-классы, круглые столы с использованием ИКТ, игр, </w:t>
            </w:r>
            <w:proofErr w:type="spellStart"/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тренинговых</w:t>
            </w:r>
            <w:proofErr w:type="spellEnd"/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 xml:space="preserve"> занятий, </w:t>
            </w:r>
            <w:proofErr w:type="spellStart"/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самопрезентаций</w:t>
            </w:r>
            <w:proofErr w:type="spellEnd"/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, творческих заданий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Повышение уровня психологической компетенции учителей;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создание единой стратегии психолого-педагогического сопровождения ребенка; снятие эмоционального напряжения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Апрель</w:t>
            </w:r>
          </w:p>
        </w:tc>
      </w:tr>
      <w:tr w:rsidR="00C23692" w:rsidRPr="00C23692" w:rsidTr="00206207">
        <w:trPr>
          <w:gridAfter w:val="1"/>
          <w:wAfter w:w="109" w:type="dxa"/>
          <w:trHeight w:val="240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«Стили педагогического общения и воспитания»            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Ноябрь</w:t>
            </w:r>
          </w:p>
        </w:tc>
      </w:tr>
      <w:tr w:rsidR="00C23692" w:rsidRPr="00C23692" w:rsidTr="00206207">
        <w:trPr>
          <w:gridAfter w:val="1"/>
          <w:wAfter w:w="109" w:type="dxa"/>
          <w:trHeight w:val="300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«Возрастные особенности дошкольного возраста»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Декабрь</w:t>
            </w:r>
          </w:p>
        </w:tc>
      </w:tr>
      <w:tr w:rsidR="00C23692" w:rsidRPr="00C23692" w:rsidTr="00206207">
        <w:trPr>
          <w:gridAfter w:val="1"/>
          <w:wAfter w:w="109" w:type="dxa"/>
          <w:trHeight w:val="360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«Подготовка детей к школе»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Январь</w:t>
            </w:r>
          </w:p>
        </w:tc>
      </w:tr>
      <w:tr w:rsidR="00C23692" w:rsidRPr="00C23692" w:rsidTr="00206207">
        <w:trPr>
          <w:gridAfter w:val="1"/>
          <w:wAfter w:w="109" w:type="dxa"/>
          <w:trHeight w:val="260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«Общаться с ребенком. Как?»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Март</w:t>
            </w:r>
          </w:p>
        </w:tc>
      </w:tr>
      <w:tr w:rsidR="00C23692" w:rsidRPr="00C23692" w:rsidTr="00206207">
        <w:trPr>
          <w:gridAfter w:val="1"/>
          <w:wAfter w:w="109" w:type="dxa"/>
          <w:trHeight w:val="260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«Миссия педагога»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Апрель</w:t>
            </w:r>
          </w:p>
        </w:tc>
      </w:tr>
      <w:tr w:rsidR="00C23692" w:rsidRPr="00C23692" w:rsidTr="00206207">
        <w:trPr>
          <w:gridAfter w:val="1"/>
          <w:wAfter w:w="109" w:type="dxa"/>
          <w:trHeight w:val="220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«Ошибки в воспитании и обучении детей»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Январь</w:t>
            </w:r>
          </w:p>
        </w:tc>
      </w:tr>
      <w:tr w:rsidR="00C23692" w:rsidRPr="00C23692" w:rsidTr="00206207">
        <w:trPr>
          <w:gridAfter w:val="1"/>
          <w:wAfter w:w="109" w:type="dxa"/>
          <w:trHeight w:val="423"/>
        </w:trPr>
        <w:tc>
          <w:tcPr>
            <w:tcW w:w="98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t>3. Консультирование</w:t>
            </w:r>
          </w:p>
        </w:tc>
      </w:tr>
      <w:tr w:rsidR="00C23692" w:rsidRPr="00C23692" w:rsidTr="00206207">
        <w:trPr>
          <w:gridAfter w:val="1"/>
          <w:wAfter w:w="109" w:type="dxa"/>
          <w:trHeight w:val="1397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Педагогический коллектив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B73B3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 w:bidi="ar-SA"/>
              </w:rPr>
              <w:t>Индивидуальное и групповое консультирование педагогов по вопросам:</w:t>
            </w:r>
          </w:p>
          <w:p w:rsidR="00C23692" w:rsidRPr="00A34F9B" w:rsidRDefault="00C23692" w:rsidP="00CB73B3">
            <w:pPr>
              <w:suppressAutoHyphens w:val="0"/>
              <w:spacing w:line="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-     развития, поведения, обучения и воспитания  детей;</w:t>
            </w:r>
          </w:p>
          <w:p w:rsidR="00C23692" w:rsidRPr="00A34F9B" w:rsidRDefault="00C23692" w:rsidP="00CB73B3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-     межличностного взаимодействия детей в группе;</w:t>
            </w:r>
          </w:p>
          <w:p w:rsidR="00C23692" w:rsidRPr="00A34F9B" w:rsidRDefault="00C23692" w:rsidP="00CB73B3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-    разрешения конфликтов в дошкольных системах отношений (с родителями, коллегами, ребенком);</w:t>
            </w:r>
          </w:p>
          <w:p w:rsidR="00C23692" w:rsidRPr="00A34F9B" w:rsidRDefault="00C23692" w:rsidP="00CB73B3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-    предупреждения эмоционального выгорания;</w:t>
            </w:r>
          </w:p>
          <w:p w:rsidR="00C23692" w:rsidRPr="00A34F9B" w:rsidRDefault="00C23692" w:rsidP="00CB73B3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-   вопросы личного характера;</w:t>
            </w:r>
          </w:p>
          <w:p w:rsidR="00C23692" w:rsidRPr="00A34F9B" w:rsidRDefault="00C23692" w:rsidP="00CB73B3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-   и др</w:t>
            </w:r>
            <w:proofErr w:type="gramStart"/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.в</w:t>
            </w:r>
            <w:proofErr w:type="gramEnd"/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опросы по запросу.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Беседа,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рекомендации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Повышение уровня психологической компетенции педагогов;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создание единой стратегии психолого-педагогического сопровождения ребенка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В течение года</w:t>
            </w:r>
          </w:p>
        </w:tc>
      </w:tr>
      <w:tr w:rsidR="00C23692" w:rsidRPr="00C23692" w:rsidTr="00206207">
        <w:trPr>
          <w:gridAfter w:val="1"/>
          <w:wAfter w:w="109" w:type="dxa"/>
          <w:trHeight w:val="409"/>
        </w:trPr>
        <w:tc>
          <w:tcPr>
            <w:tcW w:w="98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t>Р</w:t>
            </w:r>
            <w:proofErr w:type="gramEnd"/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t xml:space="preserve"> О Д И Т Е Л И</w:t>
            </w:r>
          </w:p>
        </w:tc>
      </w:tr>
      <w:tr w:rsidR="00C23692" w:rsidRPr="00C23692" w:rsidTr="00206207">
        <w:trPr>
          <w:gridAfter w:val="1"/>
          <w:wAfter w:w="109" w:type="dxa"/>
          <w:trHeight w:val="401"/>
        </w:trPr>
        <w:tc>
          <w:tcPr>
            <w:tcW w:w="98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t>1. Консультирование</w:t>
            </w:r>
          </w:p>
        </w:tc>
      </w:tr>
      <w:tr w:rsidR="00C23692" w:rsidRPr="00C23692" w:rsidTr="00206207">
        <w:trPr>
          <w:gridAfter w:val="1"/>
          <w:wAfter w:w="109" w:type="dxa"/>
          <w:trHeight w:val="222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Родители воспитанников всех возрастных групп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 w:bidi="ar-SA"/>
              </w:rPr>
              <w:t>Индивидуальные и групповые          консультации по вопросам: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-  адаптации детей к детскому саду;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-  возрастных  и индивидуальных особенностей ребенка;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 xml:space="preserve">-  воспитания, </w:t>
            </w: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lastRenderedPageBreak/>
              <w:t>обучения и развития детей;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-  детско-родительских отношений;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-  личного характера;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lastRenderedPageBreak/>
              <w:t>Индивидуальная, групповая, семейная консультация; беседа, рекомендации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ind w:left="-10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 xml:space="preserve">Информирование родителей о проблемах ребенка, получение дополнительных сведений и информации о ребенке; психолого-педагогическое просвещение родителей и </w:t>
            </w: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lastRenderedPageBreak/>
              <w:t>составление рекомендаций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lastRenderedPageBreak/>
              <w:t>В течение года</w:t>
            </w:r>
          </w:p>
        </w:tc>
      </w:tr>
      <w:tr w:rsidR="00C23692" w:rsidRPr="00C23692" w:rsidTr="00206207">
        <w:trPr>
          <w:gridAfter w:val="1"/>
          <w:wAfter w:w="109" w:type="dxa"/>
          <w:trHeight w:val="391"/>
        </w:trPr>
        <w:tc>
          <w:tcPr>
            <w:tcW w:w="98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lastRenderedPageBreak/>
              <w:t>2. Просветительская работа</w:t>
            </w:r>
          </w:p>
        </w:tc>
      </w:tr>
      <w:tr w:rsidR="00C23692" w:rsidRPr="00C23692" w:rsidTr="00206207">
        <w:trPr>
          <w:gridAfter w:val="1"/>
          <w:wAfter w:w="109" w:type="dxa"/>
          <w:trHeight w:val="546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Родители воспитанников всех возрастных групп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692" w:rsidRPr="00A34F9B" w:rsidRDefault="00C23692" w:rsidP="00206207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 w:bidi="ar-SA"/>
              </w:rPr>
              <w:t>Темы родительских собраний:</w:t>
            </w:r>
          </w:p>
          <w:p w:rsidR="00C23692" w:rsidRPr="00A34F9B" w:rsidRDefault="00C23692" w:rsidP="00206207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Ошибки в воспитании ребенка</w:t>
            </w:r>
          </w:p>
          <w:p w:rsidR="00C23692" w:rsidRPr="00A34F9B" w:rsidRDefault="00C23692" w:rsidP="00206207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Игра – один из основных источников развития ребенка</w:t>
            </w:r>
          </w:p>
          <w:p w:rsidR="00C23692" w:rsidRPr="00A34F9B" w:rsidRDefault="00C23692" w:rsidP="00206207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Роль мамы и папы в жизни ребенка</w:t>
            </w:r>
          </w:p>
          <w:p w:rsidR="00C23692" w:rsidRPr="00A34F9B" w:rsidRDefault="00C23692" w:rsidP="00206207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 w:bidi="ar-SA"/>
              </w:rPr>
              <w:t>Темы круглых столов:</w:t>
            </w:r>
          </w:p>
          <w:p w:rsidR="00C23692" w:rsidRPr="00A34F9B" w:rsidRDefault="00C23692" w:rsidP="00206207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Что делать, если….</w:t>
            </w:r>
          </w:p>
          <w:p w:rsidR="00C23692" w:rsidRPr="00A34F9B" w:rsidRDefault="00C23692" w:rsidP="00206207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Мои секреты в воспитании ребенка</w:t>
            </w:r>
          </w:p>
          <w:p w:rsidR="00C23692" w:rsidRPr="00A34F9B" w:rsidRDefault="00C23692" w:rsidP="00206207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Чем заняться с ребенком дома?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Родительские собрания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в форме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лекций-бесед,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игр, творческих заданий, с использованием ИКТ.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Оформление информационного материала на стендах и в уголке психолога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Повышение психологической культуры родителей с целью создания социально-психологических условий для привлечения семьи к осознанному воспитанию, обучению и развитию ребенка; развитие ситуации сотрудничества и формирование установки ответственности родителей по отношению к проблемам  развития ребенка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 w:bidi="ar-SA"/>
              </w:rPr>
              <w:t>Октябрь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 w:bidi="ar-SA"/>
              </w:rPr>
              <w:t>Ноябрь</w:t>
            </w:r>
          </w:p>
          <w:p w:rsidR="00206207" w:rsidRPr="00A34F9B" w:rsidRDefault="00206207" w:rsidP="00206207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 w:bidi="ar-SA"/>
              </w:rPr>
              <w:t>Декабрь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 w:bidi="ar-SA"/>
              </w:rPr>
              <w:t>Январь</w:t>
            </w:r>
          </w:p>
          <w:p w:rsidR="00206207" w:rsidRPr="00A34F9B" w:rsidRDefault="00C23692" w:rsidP="00206207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 w:bidi="ar-SA"/>
              </w:rPr>
              <w:t>Март</w:t>
            </w:r>
          </w:p>
          <w:p w:rsidR="00206207" w:rsidRPr="00A34F9B" w:rsidRDefault="00206207" w:rsidP="00206207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 w:bidi="ar-SA"/>
              </w:rPr>
              <w:t xml:space="preserve"> Май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23692" w:rsidRPr="00C23692" w:rsidTr="00206207">
        <w:trPr>
          <w:gridAfter w:val="1"/>
          <w:wAfter w:w="109" w:type="dxa"/>
          <w:trHeight w:val="112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Родители воспитанников младшего звена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692" w:rsidRPr="00A34F9B" w:rsidRDefault="00C23692" w:rsidP="00206207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«Адаптация к детскому саду»</w:t>
            </w:r>
          </w:p>
          <w:p w:rsidR="00C23692" w:rsidRPr="00A34F9B" w:rsidRDefault="00C23692" w:rsidP="00206207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«Особенности возраста»</w:t>
            </w:r>
          </w:p>
          <w:p w:rsidR="00C23692" w:rsidRPr="00A34F9B" w:rsidRDefault="00C23692" w:rsidP="00206207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«Как общаться с ребенком?»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 w:bidi="ar-SA"/>
              </w:rPr>
              <w:t>Сентябрь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 w:bidi="ar-SA"/>
              </w:rPr>
              <w:t>Декабрь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 w:bidi="ar-SA"/>
              </w:rPr>
              <w:t>Март</w:t>
            </w:r>
          </w:p>
        </w:tc>
      </w:tr>
      <w:tr w:rsidR="00C23692" w:rsidRPr="00C23692" w:rsidTr="00206207">
        <w:trPr>
          <w:gridAfter w:val="1"/>
          <w:wAfter w:w="109" w:type="dxa"/>
          <w:trHeight w:val="122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Родители воспитанников старшего звена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692" w:rsidRPr="00A34F9B" w:rsidRDefault="00C23692" w:rsidP="00206207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«Подготовка к школе»</w:t>
            </w:r>
          </w:p>
          <w:p w:rsidR="00C23692" w:rsidRPr="00A34F9B" w:rsidRDefault="00C23692" w:rsidP="00206207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«Особенности возраста»</w:t>
            </w:r>
          </w:p>
          <w:p w:rsidR="00C23692" w:rsidRPr="00A34F9B" w:rsidRDefault="00C23692" w:rsidP="00206207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«Как общаться с ребенком?»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 w:bidi="ar-SA"/>
              </w:rPr>
              <w:t>Ноябрь</w:t>
            </w:r>
          </w:p>
          <w:p w:rsidR="00C23692" w:rsidRPr="00A34F9B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 w:bidi="ar-SA"/>
              </w:rPr>
              <w:t>Январь</w:t>
            </w:r>
          </w:p>
          <w:p w:rsidR="00C23692" w:rsidRPr="00A34F9B" w:rsidRDefault="00206207" w:rsidP="00206207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 w:bidi="ar-SA"/>
              </w:rPr>
              <w:t xml:space="preserve">   </w:t>
            </w:r>
            <w:r w:rsidR="00C23692"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 w:bidi="ar-SA"/>
              </w:rPr>
              <w:t>Апрель</w:t>
            </w:r>
          </w:p>
        </w:tc>
      </w:tr>
      <w:tr w:rsidR="00C23692" w:rsidRPr="00C23692" w:rsidTr="00206207">
        <w:trPr>
          <w:gridAfter w:val="1"/>
          <w:wAfter w:w="109" w:type="dxa"/>
          <w:trHeight w:val="399"/>
        </w:trPr>
        <w:tc>
          <w:tcPr>
            <w:tcW w:w="98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t>П</w:t>
            </w:r>
            <w:proofErr w:type="gramEnd"/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t xml:space="preserve"> Е Д А Г О Г – П С И Х О Л О Г</w:t>
            </w:r>
          </w:p>
        </w:tc>
      </w:tr>
      <w:tr w:rsidR="00C23692" w:rsidRPr="00C23692" w:rsidTr="00206207">
        <w:trPr>
          <w:gridAfter w:val="1"/>
          <w:wAfter w:w="109" w:type="dxa"/>
          <w:trHeight w:val="405"/>
        </w:trPr>
        <w:tc>
          <w:tcPr>
            <w:tcW w:w="98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t>1. Организационно-методическая работа</w:t>
            </w:r>
          </w:p>
        </w:tc>
      </w:tr>
      <w:tr w:rsidR="00206207" w:rsidRPr="00C23692" w:rsidTr="0068735E">
        <w:trPr>
          <w:gridAfter w:val="1"/>
          <w:wAfter w:w="109" w:type="dxa"/>
          <w:trHeight w:val="8911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206207" w:rsidP="00C23692">
            <w:pPr>
              <w:suppressAutoHyphens w:val="0"/>
              <w:spacing w:line="0" w:lineRule="atLeast"/>
              <w:ind w:left="114" w:right="114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lastRenderedPageBreak/>
              <w:t>Педагог-психолог</w:t>
            </w:r>
          </w:p>
        </w:tc>
        <w:tc>
          <w:tcPr>
            <w:tcW w:w="5953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07" w:rsidRPr="00A34F9B" w:rsidRDefault="00206207" w:rsidP="00206207">
            <w:pPr>
              <w:numPr>
                <w:ilvl w:val="0"/>
                <w:numId w:val="21"/>
              </w:numPr>
              <w:tabs>
                <w:tab w:val="clear" w:pos="720"/>
                <w:tab w:val="num" w:pos="33"/>
              </w:tabs>
              <w:suppressAutoHyphens w:val="0"/>
              <w:spacing w:line="0" w:lineRule="atLeast"/>
              <w:ind w:left="114" w:firstLine="6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Пополнение базы данных по психологическому сопровождению детей разных возрастов и категорий.</w:t>
            </w:r>
          </w:p>
          <w:p w:rsidR="00206207" w:rsidRPr="00A34F9B" w:rsidRDefault="00206207" w:rsidP="00206207">
            <w:pPr>
              <w:numPr>
                <w:ilvl w:val="0"/>
                <w:numId w:val="21"/>
              </w:numPr>
              <w:tabs>
                <w:tab w:val="clear" w:pos="720"/>
                <w:tab w:val="num" w:pos="33"/>
              </w:tabs>
              <w:suppressAutoHyphens w:val="0"/>
              <w:spacing w:line="0" w:lineRule="atLeast"/>
              <w:ind w:left="114" w:firstLine="6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Обновление и пополнение базы диагностического инструментария.</w:t>
            </w:r>
          </w:p>
          <w:p w:rsidR="00206207" w:rsidRPr="00A34F9B" w:rsidRDefault="00206207" w:rsidP="00206207">
            <w:pPr>
              <w:numPr>
                <w:ilvl w:val="0"/>
                <w:numId w:val="21"/>
              </w:numPr>
              <w:tabs>
                <w:tab w:val="clear" w:pos="720"/>
                <w:tab w:val="num" w:pos="33"/>
              </w:tabs>
              <w:suppressAutoHyphens w:val="0"/>
              <w:spacing w:line="0" w:lineRule="atLeast"/>
              <w:ind w:left="114" w:firstLine="6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Разработка, подготовка и проведение:</w:t>
            </w:r>
          </w:p>
          <w:p w:rsidR="00206207" w:rsidRPr="00A34F9B" w:rsidRDefault="00206207" w:rsidP="00206207">
            <w:pPr>
              <w:numPr>
                <w:ilvl w:val="0"/>
                <w:numId w:val="22"/>
              </w:numPr>
              <w:tabs>
                <w:tab w:val="clear" w:pos="720"/>
                <w:tab w:val="num" w:pos="33"/>
              </w:tabs>
              <w:suppressAutoHyphens w:val="0"/>
              <w:spacing w:line="0" w:lineRule="atLeast"/>
              <w:ind w:left="424" w:firstLine="6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родительских собраний,</w:t>
            </w:r>
          </w:p>
          <w:p w:rsidR="00206207" w:rsidRPr="00A34F9B" w:rsidRDefault="00206207" w:rsidP="00206207">
            <w:pPr>
              <w:numPr>
                <w:ilvl w:val="0"/>
                <w:numId w:val="22"/>
              </w:numPr>
              <w:tabs>
                <w:tab w:val="clear" w:pos="720"/>
                <w:tab w:val="num" w:pos="33"/>
              </w:tabs>
              <w:suppressAutoHyphens w:val="0"/>
              <w:spacing w:line="0" w:lineRule="atLeast"/>
              <w:ind w:left="424" w:firstLine="6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лекториев, круглых столов, мастер-классов,</w:t>
            </w:r>
          </w:p>
          <w:p w:rsidR="00206207" w:rsidRPr="00A34F9B" w:rsidRDefault="00206207" w:rsidP="00206207">
            <w:pPr>
              <w:numPr>
                <w:ilvl w:val="0"/>
                <w:numId w:val="22"/>
              </w:numPr>
              <w:tabs>
                <w:tab w:val="clear" w:pos="720"/>
                <w:tab w:val="num" w:pos="33"/>
              </w:tabs>
              <w:suppressAutoHyphens w:val="0"/>
              <w:spacing w:line="0" w:lineRule="atLeast"/>
              <w:ind w:left="424" w:firstLine="6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досуговых</w:t>
            </w:r>
            <w:proofErr w:type="spellEnd"/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 xml:space="preserve"> и развивающих занятий с детьми.</w:t>
            </w:r>
          </w:p>
          <w:p w:rsidR="00206207" w:rsidRPr="00A34F9B" w:rsidRDefault="00206207" w:rsidP="00206207">
            <w:pPr>
              <w:numPr>
                <w:ilvl w:val="0"/>
                <w:numId w:val="23"/>
              </w:numPr>
              <w:tabs>
                <w:tab w:val="clear" w:pos="720"/>
                <w:tab w:val="num" w:pos="33"/>
              </w:tabs>
              <w:suppressAutoHyphens w:val="0"/>
              <w:spacing w:line="0" w:lineRule="atLeast"/>
              <w:ind w:left="114" w:firstLine="6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Разработка, подготовка и проведение индивидуальных и подгрупповых развивающих занятий.</w:t>
            </w:r>
          </w:p>
          <w:p w:rsidR="00206207" w:rsidRPr="00A34F9B" w:rsidRDefault="00206207" w:rsidP="00206207">
            <w:pPr>
              <w:numPr>
                <w:ilvl w:val="0"/>
                <w:numId w:val="23"/>
              </w:numPr>
              <w:tabs>
                <w:tab w:val="clear" w:pos="720"/>
                <w:tab w:val="num" w:pos="33"/>
              </w:tabs>
              <w:suppressAutoHyphens w:val="0"/>
              <w:spacing w:line="0" w:lineRule="atLeast"/>
              <w:ind w:left="114" w:firstLine="6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Разработка, подготовка и  проведение психологической диагностики, обработка полученных данных.</w:t>
            </w:r>
          </w:p>
          <w:p w:rsidR="00206207" w:rsidRPr="00A34F9B" w:rsidRDefault="00206207" w:rsidP="00206207">
            <w:pPr>
              <w:numPr>
                <w:ilvl w:val="0"/>
                <w:numId w:val="23"/>
              </w:numPr>
              <w:tabs>
                <w:tab w:val="clear" w:pos="720"/>
                <w:tab w:val="num" w:pos="33"/>
              </w:tabs>
              <w:suppressAutoHyphens w:val="0"/>
              <w:spacing w:line="0" w:lineRule="atLeast"/>
              <w:ind w:left="114" w:firstLine="61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Разработка, дополнение, подготовка и проведение занятий в рамках психологического сопровождения подготовки детей к обучению в школе.</w:t>
            </w:r>
            <w:r w:rsidRPr="00A34F9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 w:bidi="ar-SA"/>
              </w:rPr>
              <w:t>   </w:t>
            </w:r>
          </w:p>
          <w:p w:rsidR="00206207" w:rsidRPr="00A34F9B" w:rsidRDefault="00206207" w:rsidP="00206207">
            <w:pPr>
              <w:numPr>
                <w:ilvl w:val="0"/>
                <w:numId w:val="23"/>
              </w:numPr>
              <w:tabs>
                <w:tab w:val="clear" w:pos="720"/>
                <w:tab w:val="num" w:pos="33"/>
              </w:tabs>
              <w:suppressAutoHyphens w:val="0"/>
              <w:spacing w:line="0" w:lineRule="atLeast"/>
              <w:ind w:left="114" w:firstLine="6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Проведение просветительской работы по преемственности между школой и детским садом</w:t>
            </w:r>
            <w:r w:rsidRPr="00A34F9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.</w:t>
            </w:r>
          </w:p>
          <w:p w:rsidR="00206207" w:rsidRPr="00A34F9B" w:rsidRDefault="00206207" w:rsidP="00206207">
            <w:pPr>
              <w:numPr>
                <w:ilvl w:val="0"/>
                <w:numId w:val="23"/>
              </w:numPr>
              <w:tabs>
                <w:tab w:val="num" w:pos="33"/>
              </w:tabs>
              <w:suppressAutoHyphens w:val="0"/>
              <w:spacing w:line="0" w:lineRule="atLeast"/>
              <w:ind w:left="114" w:firstLine="6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Составление выводов, рекомендаций, характеристик.</w:t>
            </w:r>
          </w:p>
          <w:p w:rsidR="00206207" w:rsidRPr="00A34F9B" w:rsidRDefault="00206207" w:rsidP="00206207">
            <w:pPr>
              <w:numPr>
                <w:ilvl w:val="0"/>
                <w:numId w:val="24"/>
              </w:numPr>
              <w:tabs>
                <w:tab w:val="clear" w:pos="720"/>
                <w:tab w:val="num" w:pos="33"/>
              </w:tabs>
              <w:suppressAutoHyphens w:val="0"/>
              <w:spacing w:line="0" w:lineRule="atLeast"/>
              <w:ind w:left="114" w:firstLine="6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Участие в работе РМО педагогов-психологов, посещение Творческой группы педагогов, семинаров, круглых столов  и т.д.(ЦПМСС г</w:t>
            </w:r>
            <w:proofErr w:type="gramStart"/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.С</w:t>
            </w:r>
            <w:proofErr w:type="gramEnd"/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олнечногорска).</w:t>
            </w:r>
          </w:p>
          <w:p w:rsidR="00206207" w:rsidRPr="00A34F9B" w:rsidRDefault="00206207" w:rsidP="00206207">
            <w:pPr>
              <w:numPr>
                <w:ilvl w:val="0"/>
                <w:numId w:val="24"/>
              </w:numPr>
              <w:tabs>
                <w:tab w:val="clear" w:pos="720"/>
                <w:tab w:val="num" w:pos="33"/>
              </w:tabs>
              <w:suppressAutoHyphens w:val="0"/>
              <w:spacing w:line="0" w:lineRule="atLeast"/>
              <w:ind w:left="114" w:firstLine="6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Проведение Недели психологии, Недели здоровья.</w:t>
            </w:r>
          </w:p>
          <w:p w:rsidR="00206207" w:rsidRPr="00A34F9B" w:rsidRDefault="00206207" w:rsidP="00206207">
            <w:pPr>
              <w:numPr>
                <w:ilvl w:val="0"/>
                <w:numId w:val="24"/>
              </w:numPr>
              <w:tabs>
                <w:tab w:val="clear" w:pos="720"/>
                <w:tab w:val="num" w:pos="33"/>
              </w:tabs>
              <w:suppressAutoHyphens w:val="0"/>
              <w:spacing w:line="0" w:lineRule="atLeast"/>
              <w:ind w:left="114" w:firstLine="6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Анализ научной и практической литературы.</w:t>
            </w:r>
          </w:p>
          <w:p w:rsidR="00206207" w:rsidRPr="00A34F9B" w:rsidRDefault="00206207" w:rsidP="00206207">
            <w:pPr>
              <w:numPr>
                <w:ilvl w:val="0"/>
                <w:numId w:val="24"/>
              </w:numPr>
              <w:tabs>
                <w:tab w:val="clear" w:pos="720"/>
                <w:tab w:val="num" w:pos="33"/>
              </w:tabs>
              <w:suppressAutoHyphens w:val="0"/>
              <w:spacing w:line="0" w:lineRule="atLeast"/>
              <w:ind w:left="114" w:firstLine="6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Ведение документации; оформление кабинета, стендов.</w:t>
            </w:r>
          </w:p>
          <w:p w:rsidR="00206207" w:rsidRPr="00A34F9B" w:rsidRDefault="00206207" w:rsidP="00206207">
            <w:pPr>
              <w:numPr>
                <w:ilvl w:val="0"/>
                <w:numId w:val="24"/>
              </w:numPr>
              <w:tabs>
                <w:tab w:val="clear" w:pos="720"/>
                <w:tab w:val="num" w:pos="33"/>
              </w:tabs>
              <w:spacing w:line="0" w:lineRule="atLeast"/>
              <w:ind w:left="114" w:firstLine="6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Работа над темой самообразования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A34F9B" w:rsidRDefault="00206207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В течение года</w:t>
            </w:r>
          </w:p>
        </w:tc>
      </w:tr>
      <w:tr w:rsidR="00C23692" w:rsidRPr="00C23692" w:rsidTr="00206207">
        <w:trPr>
          <w:gridAfter w:val="1"/>
          <w:wAfter w:w="109" w:type="dxa"/>
          <w:trHeight w:val="420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68735E" w:rsidRDefault="00C23692" w:rsidP="00C23692">
            <w:pPr>
              <w:suppressAutoHyphens w:val="0"/>
              <w:spacing w:line="0" w:lineRule="atLeast"/>
              <w:ind w:left="11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5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        Составление циклограммы, графика и плана работы на текущий  учебный год.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68735E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5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 xml:space="preserve">Август </w:t>
            </w:r>
            <w:proofErr w:type="gramStart"/>
            <w:r w:rsidRPr="0068735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-с</w:t>
            </w:r>
            <w:proofErr w:type="gramEnd"/>
            <w:r w:rsidRPr="0068735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ентябрь</w:t>
            </w:r>
          </w:p>
        </w:tc>
      </w:tr>
      <w:tr w:rsidR="00C23692" w:rsidRPr="00C23692" w:rsidTr="00206207">
        <w:trPr>
          <w:gridAfter w:val="1"/>
          <w:wAfter w:w="109" w:type="dxa"/>
          <w:trHeight w:val="640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68735E" w:rsidRDefault="00C23692" w:rsidP="00C23692">
            <w:pPr>
              <w:suppressAutoHyphens w:val="0"/>
              <w:spacing w:line="0" w:lineRule="atLeast"/>
              <w:ind w:left="11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5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        Подведение итогов работы за год, составление отчетов о проведенной работе; планирование работы на следующий учебный год.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68735E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5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Май</w:t>
            </w:r>
          </w:p>
        </w:tc>
      </w:tr>
      <w:tr w:rsidR="00C23692" w:rsidRPr="00C23692" w:rsidTr="00206207">
        <w:trPr>
          <w:gridAfter w:val="1"/>
          <w:wAfter w:w="109" w:type="dxa"/>
          <w:trHeight w:val="479"/>
        </w:trPr>
        <w:tc>
          <w:tcPr>
            <w:tcW w:w="98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t>2. Экспертная работа</w:t>
            </w:r>
          </w:p>
        </w:tc>
      </w:tr>
      <w:tr w:rsidR="00C23692" w:rsidRPr="00C23692" w:rsidTr="00206207">
        <w:trPr>
          <w:gridAfter w:val="1"/>
          <w:wAfter w:w="109" w:type="dxa"/>
          <w:trHeight w:val="700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68735E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5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Педагог-психолог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68735E" w:rsidRDefault="00C23692" w:rsidP="00206207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5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 xml:space="preserve">Участие в работе </w:t>
            </w:r>
            <w:proofErr w:type="spellStart"/>
            <w:r w:rsidRPr="0068735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психолого-медико-педагогической</w:t>
            </w:r>
            <w:proofErr w:type="spellEnd"/>
            <w:r w:rsidRPr="0068735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 xml:space="preserve"> комиссии, консилиумах; организация помощи детям через направление на ПМП</w:t>
            </w:r>
            <w:r w:rsidR="00206207" w:rsidRPr="0068735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К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68735E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5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Подготовка материалов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68735E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5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Организация сопровождения детей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68735E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5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В течение года</w:t>
            </w:r>
          </w:p>
        </w:tc>
      </w:tr>
      <w:tr w:rsidR="00C23692" w:rsidRPr="00C23692" w:rsidTr="00206207">
        <w:trPr>
          <w:gridAfter w:val="1"/>
          <w:wAfter w:w="109" w:type="dxa"/>
          <w:trHeight w:val="1100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68735E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68735E" w:rsidRDefault="00C23692" w:rsidP="00C23692">
            <w:pPr>
              <w:numPr>
                <w:ilvl w:val="0"/>
                <w:numId w:val="25"/>
              </w:numPr>
              <w:suppressAutoHyphens w:val="0"/>
              <w:spacing w:line="0" w:lineRule="atLeast"/>
              <w:ind w:left="4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5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Подготовка развивающих программ;</w:t>
            </w:r>
          </w:p>
          <w:p w:rsidR="00C23692" w:rsidRPr="0068735E" w:rsidRDefault="00C23692" w:rsidP="00C23692">
            <w:pPr>
              <w:numPr>
                <w:ilvl w:val="0"/>
                <w:numId w:val="25"/>
              </w:numPr>
              <w:suppressAutoHyphens w:val="0"/>
              <w:spacing w:line="0" w:lineRule="atLeast"/>
              <w:ind w:left="4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5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Подбор методической литературы в помощь педагогам;</w:t>
            </w:r>
          </w:p>
          <w:p w:rsidR="00C23692" w:rsidRPr="0068735E" w:rsidRDefault="00C23692" w:rsidP="00C23692">
            <w:pPr>
              <w:numPr>
                <w:ilvl w:val="0"/>
                <w:numId w:val="25"/>
              </w:numPr>
              <w:suppressAutoHyphens w:val="0"/>
              <w:spacing w:line="0" w:lineRule="atLeast"/>
              <w:ind w:left="10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5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lastRenderedPageBreak/>
              <w:t>Посещение занятий с целью выработки рекомендаций по работе с отдельными детьми/группой;</w:t>
            </w:r>
          </w:p>
          <w:p w:rsidR="00C23692" w:rsidRPr="0068735E" w:rsidRDefault="00C23692" w:rsidP="00C23692">
            <w:pPr>
              <w:numPr>
                <w:ilvl w:val="0"/>
                <w:numId w:val="25"/>
              </w:numPr>
              <w:suppressAutoHyphens w:val="0"/>
              <w:spacing w:line="0" w:lineRule="atLeast"/>
              <w:ind w:left="10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5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Разработка рекомендаций родителям, педагогам по результатам консультирования;</w:t>
            </w:r>
          </w:p>
          <w:p w:rsidR="00C23692" w:rsidRPr="0068735E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5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Ведение документации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68735E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5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lastRenderedPageBreak/>
              <w:t>Наблюдение, посещение занятий, изучение документации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68735E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5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lang w:eastAsia="ru-RU" w:bidi="ar-SA"/>
              </w:rPr>
              <w:t>Создание психолого-педагогических условий для развития ребенка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68735E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7559E2" w:rsidRDefault="007559E2" w:rsidP="00C23692">
      <w:pPr>
        <w:spacing w:line="0" w:lineRule="atLeast"/>
        <w:rPr>
          <w:rFonts w:ascii="Times New Roman" w:hAnsi="Times New Roman" w:cs="Times New Roman"/>
        </w:rPr>
      </w:pPr>
    </w:p>
    <w:sectPr w:rsidR="007559E2" w:rsidSect="007559E2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F42" w:rsidRDefault="00C30F42" w:rsidP="00206207">
      <w:pPr>
        <w:spacing w:line="240" w:lineRule="auto"/>
      </w:pPr>
      <w:r>
        <w:separator/>
      </w:r>
    </w:p>
  </w:endnote>
  <w:endnote w:type="continuationSeparator" w:id="1">
    <w:p w:rsidR="00C30F42" w:rsidRDefault="00C30F42" w:rsidP="00206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F42" w:rsidRDefault="00C30F42" w:rsidP="00206207">
      <w:pPr>
        <w:spacing w:line="240" w:lineRule="auto"/>
      </w:pPr>
      <w:r>
        <w:separator/>
      </w:r>
    </w:p>
  </w:footnote>
  <w:footnote w:type="continuationSeparator" w:id="1">
    <w:p w:rsidR="00C30F42" w:rsidRDefault="00C30F42" w:rsidP="0020620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383985"/>
      <w:docPartObj>
        <w:docPartGallery w:val="Page Numbers (Margins)"/>
        <w:docPartUnique/>
      </w:docPartObj>
    </w:sdtPr>
    <w:sdtContent>
      <w:p w:rsidR="00206207" w:rsidRDefault="00B169DC">
        <w:pPr>
          <w:pStyle w:val="a4"/>
        </w:pPr>
        <w:r>
          <w:rPr>
            <w:noProof/>
            <w:lang w:eastAsia="zh-TW"/>
          </w:rPr>
          <w:pict>
            <v:rect id="_x0000_s5121" style="position:absolute;margin-left:206.2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206207" w:rsidRDefault="00B169DC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39058C">
                        <w:rPr>
                          <w:noProof/>
                        </w:rPr>
                        <w:t>8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C"/>
    <w:multiLevelType w:val="multilevel"/>
    <w:tmpl w:val="0000000C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1">
    <w:nsid w:val="0000000D"/>
    <w:multiLevelType w:val="multilevel"/>
    <w:tmpl w:val="0000000D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F"/>
    <w:multiLevelType w:val="multilevel"/>
    <w:tmpl w:val="0000000F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>
    <w:nsid w:val="0BF4335F"/>
    <w:multiLevelType w:val="multilevel"/>
    <w:tmpl w:val="FFB6A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9A205F"/>
    <w:multiLevelType w:val="multilevel"/>
    <w:tmpl w:val="0370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D648A6"/>
    <w:multiLevelType w:val="multilevel"/>
    <w:tmpl w:val="BCC0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8F530D8"/>
    <w:multiLevelType w:val="multilevel"/>
    <w:tmpl w:val="18469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9E0C87"/>
    <w:multiLevelType w:val="multilevel"/>
    <w:tmpl w:val="721C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9604BC"/>
    <w:multiLevelType w:val="multilevel"/>
    <w:tmpl w:val="BACC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D57AEB"/>
    <w:multiLevelType w:val="multilevel"/>
    <w:tmpl w:val="B8D0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DA7401"/>
    <w:multiLevelType w:val="multilevel"/>
    <w:tmpl w:val="4CD01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AC1D2D"/>
    <w:multiLevelType w:val="multilevel"/>
    <w:tmpl w:val="E3F8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2F7D3A"/>
    <w:multiLevelType w:val="multilevel"/>
    <w:tmpl w:val="F7B8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FD30E9"/>
    <w:multiLevelType w:val="multilevel"/>
    <w:tmpl w:val="3AD4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725D9E"/>
    <w:multiLevelType w:val="multilevel"/>
    <w:tmpl w:val="643E0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654C79"/>
    <w:multiLevelType w:val="multilevel"/>
    <w:tmpl w:val="2918F7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9"/>
  </w:num>
  <w:num w:numId="15">
    <w:abstractNumId w:val="15"/>
  </w:num>
  <w:num w:numId="16">
    <w:abstractNumId w:val="18"/>
  </w:num>
  <w:num w:numId="17">
    <w:abstractNumId w:val="20"/>
  </w:num>
  <w:num w:numId="18">
    <w:abstractNumId w:val="17"/>
  </w:num>
  <w:num w:numId="19">
    <w:abstractNumId w:val="21"/>
  </w:num>
  <w:num w:numId="20">
    <w:abstractNumId w:val="24"/>
  </w:num>
  <w:num w:numId="21">
    <w:abstractNumId w:val="13"/>
  </w:num>
  <w:num w:numId="22">
    <w:abstractNumId w:val="14"/>
  </w:num>
  <w:num w:numId="23">
    <w:abstractNumId w:val="16"/>
  </w:num>
  <w:num w:numId="24">
    <w:abstractNumId w:val="25"/>
  </w:num>
  <w:num w:numId="25">
    <w:abstractNumId w:val="22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7559E2"/>
    <w:rsid w:val="000A7163"/>
    <w:rsid w:val="000E4F44"/>
    <w:rsid w:val="00206207"/>
    <w:rsid w:val="00286111"/>
    <w:rsid w:val="0039058C"/>
    <w:rsid w:val="0052597F"/>
    <w:rsid w:val="006133A3"/>
    <w:rsid w:val="0068735E"/>
    <w:rsid w:val="007559E2"/>
    <w:rsid w:val="007F578A"/>
    <w:rsid w:val="009E5CE2"/>
    <w:rsid w:val="009E6687"/>
    <w:rsid w:val="00A34F9B"/>
    <w:rsid w:val="00AA21ED"/>
    <w:rsid w:val="00AC65BE"/>
    <w:rsid w:val="00B07AE6"/>
    <w:rsid w:val="00B169DC"/>
    <w:rsid w:val="00C23692"/>
    <w:rsid w:val="00C30F42"/>
    <w:rsid w:val="00C575E4"/>
    <w:rsid w:val="00C66F8E"/>
    <w:rsid w:val="00C90878"/>
    <w:rsid w:val="00CA2BB9"/>
    <w:rsid w:val="00CB73B3"/>
    <w:rsid w:val="00D47FE4"/>
    <w:rsid w:val="00EE4D38"/>
    <w:rsid w:val="00F05A9A"/>
    <w:rsid w:val="00F21977"/>
    <w:rsid w:val="00F5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  <o:rules v:ext="edit">
        <o:r id="V:Rule7" type="connector" idref="#_x0000_s1026"/>
        <o:r id="V:Rule8" type="connector" idref="#_x0000_s1027"/>
        <o:r id="V:Rule9" type="connector" idref="#_x0000_s1030"/>
        <o:r id="V:Rule10" type="connector" idref="#_x0000_s1031"/>
        <o:r id="V:Rule11" type="connector" idref="#_x0000_s1029"/>
        <o:r id="V:Rule1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E2"/>
    <w:pPr>
      <w:suppressAutoHyphens/>
      <w:spacing w:after="0"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559E2"/>
  </w:style>
  <w:style w:type="paragraph" w:customStyle="1" w:styleId="10">
    <w:name w:val="Обычный1"/>
    <w:rsid w:val="007559E2"/>
    <w:pPr>
      <w:widowControl w:val="0"/>
      <w:suppressAutoHyphens/>
      <w:spacing w:after="0"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3">
    <w:name w:val="No Spacing"/>
    <w:qFormat/>
    <w:rsid w:val="007559E2"/>
    <w:pPr>
      <w:suppressAutoHyphens/>
      <w:spacing w:after="0"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c78">
    <w:name w:val="c78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121">
    <w:name w:val="c121"/>
    <w:basedOn w:val="a0"/>
    <w:rsid w:val="00C23692"/>
  </w:style>
  <w:style w:type="character" w:customStyle="1" w:styleId="c14">
    <w:name w:val="c14"/>
    <w:basedOn w:val="a0"/>
    <w:rsid w:val="00C23692"/>
  </w:style>
  <w:style w:type="character" w:customStyle="1" w:styleId="c49">
    <w:name w:val="c49"/>
    <w:basedOn w:val="a0"/>
    <w:rsid w:val="00C23692"/>
  </w:style>
  <w:style w:type="paragraph" w:customStyle="1" w:styleId="c76">
    <w:name w:val="c76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34">
    <w:name w:val="c134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10">
    <w:name w:val="c110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105">
    <w:name w:val="c105"/>
    <w:basedOn w:val="a0"/>
    <w:rsid w:val="00C23692"/>
  </w:style>
  <w:style w:type="character" w:customStyle="1" w:styleId="c27">
    <w:name w:val="c27"/>
    <w:basedOn w:val="a0"/>
    <w:rsid w:val="00C23692"/>
  </w:style>
  <w:style w:type="character" w:customStyle="1" w:styleId="c94">
    <w:name w:val="c94"/>
    <w:basedOn w:val="a0"/>
    <w:rsid w:val="00C23692"/>
  </w:style>
  <w:style w:type="paragraph" w:customStyle="1" w:styleId="c36">
    <w:name w:val="c36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79">
    <w:name w:val="c79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18">
    <w:name w:val="c118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42">
    <w:name w:val="c142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0">
    <w:name w:val="c0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38">
    <w:name w:val="c138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10">
    <w:name w:val="c10"/>
    <w:basedOn w:val="a0"/>
    <w:rsid w:val="00C23692"/>
  </w:style>
  <w:style w:type="paragraph" w:customStyle="1" w:styleId="c91">
    <w:name w:val="c91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33">
    <w:name w:val="c33"/>
    <w:basedOn w:val="a0"/>
    <w:rsid w:val="00C23692"/>
  </w:style>
  <w:style w:type="character" w:customStyle="1" w:styleId="c15">
    <w:name w:val="c15"/>
    <w:basedOn w:val="a0"/>
    <w:rsid w:val="00C23692"/>
  </w:style>
  <w:style w:type="character" w:customStyle="1" w:styleId="c22">
    <w:name w:val="c22"/>
    <w:basedOn w:val="a0"/>
    <w:rsid w:val="00C23692"/>
  </w:style>
  <w:style w:type="paragraph" w:customStyle="1" w:styleId="c65">
    <w:name w:val="c65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43">
    <w:name w:val="c43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42">
    <w:name w:val="c42"/>
    <w:basedOn w:val="a0"/>
    <w:rsid w:val="00C23692"/>
  </w:style>
  <w:style w:type="paragraph" w:customStyle="1" w:styleId="c72">
    <w:name w:val="c72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56">
    <w:name w:val="c56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50">
    <w:name w:val="c50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28">
    <w:name w:val="c28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52">
    <w:name w:val="c52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68">
    <w:name w:val="c68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37">
    <w:name w:val="c37"/>
    <w:basedOn w:val="a0"/>
    <w:rsid w:val="00C23692"/>
  </w:style>
  <w:style w:type="character" w:customStyle="1" w:styleId="c31">
    <w:name w:val="c31"/>
    <w:basedOn w:val="a0"/>
    <w:rsid w:val="00C23692"/>
  </w:style>
  <w:style w:type="character" w:customStyle="1" w:styleId="c107">
    <w:name w:val="c107"/>
    <w:basedOn w:val="a0"/>
    <w:rsid w:val="00C23692"/>
  </w:style>
  <w:style w:type="paragraph" w:styleId="a4">
    <w:name w:val="header"/>
    <w:basedOn w:val="a"/>
    <w:link w:val="a5"/>
    <w:uiPriority w:val="99"/>
    <w:semiHidden/>
    <w:unhideWhenUsed/>
    <w:rsid w:val="00206207"/>
    <w:pPr>
      <w:tabs>
        <w:tab w:val="center" w:pos="4677"/>
        <w:tab w:val="right" w:pos="9355"/>
      </w:tabs>
      <w:spacing w:line="240" w:lineRule="auto"/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06207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semiHidden/>
    <w:unhideWhenUsed/>
    <w:rsid w:val="00206207"/>
    <w:pPr>
      <w:tabs>
        <w:tab w:val="center" w:pos="4677"/>
        <w:tab w:val="right" w:pos="9355"/>
      </w:tabs>
      <w:spacing w:line="240" w:lineRule="auto"/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06207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styleId="a8">
    <w:name w:val="List Paragraph"/>
    <w:basedOn w:val="a"/>
    <w:uiPriority w:val="34"/>
    <w:qFormat/>
    <w:rsid w:val="00A34F9B"/>
    <w:pPr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14</cp:revision>
  <cp:lastPrinted>2020-11-04T13:33:00Z</cp:lastPrinted>
  <dcterms:created xsi:type="dcterms:W3CDTF">2018-08-28T06:47:00Z</dcterms:created>
  <dcterms:modified xsi:type="dcterms:W3CDTF">2020-12-16T14:37:00Z</dcterms:modified>
</cp:coreProperties>
</file>