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E2" w:rsidRPr="0068735E" w:rsidRDefault="00CF43B2" w:rsidP="007559E2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noProof/>
          <w:szCs w:val="28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15.55pt;margin-top:-34.2pt;width:0;height:508.5pt;z-index:251660288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Cs w:val="28"/>
          <w:lang w:eastAsia="ru-RU" w:bidi="ar-SA"/>
        </w:rPr>
        <w:pict>
          <v:shape id="_x0000_s1027" type="#_x0000_t32" style="position:absolute;left:0;text-align:left;margin-left:-35.7pt;margin-top:-34.15pt;width:0;height:485.2pt;z-index:251659264" o:connectortype="straight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b/>
          <w:noProof/>
          <w:szCs w:val="28"/>
          <w:lang w:eastAsia="ru-RU" w:bidi="ar-SA"/>
        </w:rPr>
        <w:pict>
          <v:shape id="_x0000_s1026" type="#_x0000_t32" style="position:absolute;left:0;text-align:left;margin-left:-35.7pt;margin-top:-34.2pt;width:551.25pt;height:.05pt;z-index:251658240" o:connectortype="straight" strokecolor="black [3200]" strokeweight="2.5pt">
            <v:shadow color="#868686"/>
          </v:shape>
        </w:pict>
      </w:r>
    </w:p>
    <w:p w:rsidR="00AC65BE" w:rsidRPr="0068735E" w:rsidRDefault="00FD471F" w:rsidP="0068735E">
      <w:pPr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М</w:t>
      </w:r>
      <w:r w:rsidR="00AC65BE" w:rsidRPr="0068735E">
        <w:rPr>
          <w:rFonts w:ascii="Times New Roman" w:eastAsia="Times New Roman" w:hAnsi="Times New Roman" w:cs="Times New Roman"/>
          <w:bCs/>
        </w:rPr>
        <w:t xml:space="preserve">униципальное </w:t>
      </w:r>
      <w:r>
        <w:rPr>
          <w:rFonts w:ascii="Times New Roman" w:eastAsia="Times New Roman" w:hAnsi="Times New Roman" w:cs="Times New Roman"/>
          <w:bCs/>
        </w:rPr>
        <w:t>бюджетное</w:t>
      </w:r>
      <w:r w:rsidR="00AC65BE" w:rsidRPr="0068735E">
        <w:rPr>
          <w:rFonts w:ascii="Times New Roman" w:eastAsia="Times New Roman" w:hAnsi="Times New Roman" w:cs="Times New Roman"/>
          <w:bCs/>
        </w:rPr>
        <w:t xml:space="preserve"> дошкольное образовательное учреждение</w:t>
      </w:r>
      <w:r w:rsidR="0068735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AC65BE" w:rsidRPr="0068735E">
        <w:rPr>
          <w:rFonts w:ascii="Times New Roman" w:eastAsia="Times New Roman" w:hAnsi="Times New Roman" w:cs="Times New Roman"/>
          <w:bCs/>
        </w:rPr>
        <w:t>Искитимского</w:t>
      </w:r>
      <w:proofErr w:type="spellEnd"/>
      <w:r w:rsidR="00AC65BE" w:rsidRPr="0068735E">
        <w:rPr>
          <w:rFonts w:ascii="Times New Roman" w:eastAsia="Times New Roman" w:hAnsi="Times New Roman" w:cs="Times New Roman"/>
          <w:bCs/>
        </w:rPr>
        <w:t xml:space="preserve"> района Новосибирской области</w:t>
      </w:r>
      <w:r w:rsidR="0068735E">
        <w:rPr>
          <w:rFonts w:ascii="Times New Roman" w:eastAsia="Times New Roman" w:hAnsi="Times New Roman" w:cs="Times New Roman"/>
          <w:bCs/>
        </w:rPr>
        <w:t xml:space="preserve"> д</w:t>
      </w:r>
      <w:r w:rsidR="00AC65BE" w:rsidRPr="0068735E">
        <w:rPr>
          <w:rFonts w:ascii="Times New Roman" w:eastAsia="Times New Roman" w:hAnsi="Times New Roman" w:cs="Times New Roman"/>
          <w:bCs/>
        </w:rPr>
        <w:t>етский сад «Жаворонок» р.п. Линево</w:t>
      </w: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AC65BE" w:rsidRDefault="00AC65BE" w:rsidP="00AC65B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F05A9A" w:rsidRDefault="00F05A9A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35E" w:rsidRDefault="0068735E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35E" w:rsidRDefault="0068735E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35E" w:rsidRDefault="0068735E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35E" w:rsidRDefault="0068735E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17" w:rsidRDefault="00DC0317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317" w:rsidRDefault="00DC0317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35E" w:rsidRDefault="0068735E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35E" w:rsidRDefault="0068735E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9E2" w:rsidRPr="00DC0317" w:rsidRDefault="007559E2" w:rsidP="007559E2">
      <w:pPr>
        <w:jc w:val="center"/>
        <w:rPr>
          <w:rFonts w:ascii="Times New Roman" w:hAnsi="Times New Roman" w:cs="Times New Roman"/>
          <w:b/>
          <w:szCs w:val="72"/>
        </w:rPr>
      </w:pPr>
    </w:p>
    <w:p w:rsidR="007559E2" w:rsidRPr="00DC0317" w:rsidRDefault="009D69FB" w:rsidP="007559E2">
      <w:pPr>
        <w:jc w:val="center"/>
        <w:rPr>
          <w:rFonts w:ascii="Times New Roman" w:hAnsi="Times New Roman" w:cs="Times New Roman"/>
          <w:sz w:val="28"/>
          <w:szCs w:val="52"/>
        </w:rPr>
      </w:pPr>
      <w:r w:rsidRPr="00DC0317">
        <w:rPr>
          <w:rFonts w:ascii="Times New Roman" w:hAnsi="Times New Roman" w:cs="Times New Roman"/>
          <w:sz w:val="36"/>
          <w:szCs w:val="72"/>
        </w:rPr>
        <w:t xml:space="preserve">ГОДОВОЙ </w:t>
      </w:r>
      <w:r w:rsidR="007559E2" w:rsidRPr="00DC0317">
        <w:rPr>
          <w:rFonts w:ascii="Times New Roman" w:hAnsi="Times New Roman" w:cs="Times New Roman"/>
          <w:sz w:val="36"/>
          <w:szCs w:val="72"/>
        </w:rPr>
        <w:t>ПЛАН РАБОТЫ</w:t>
      </w:r>
    </w:p>
    <w:p w:rsidR="007559E2" w:rsidRPr="00DC0317" w:rsidRDefault="007559E2" w:rsidP="007559E2">
      <w:pPr>
        <w:jc w:val="center"/>
        <w:rPr>
          <w:rStyle w:val="1"/>
          <w:rFonts w:ascii="Times New Roman" w:hAnsi="Times New Roman" w:cs="Times New Roman"/>
          <w:sz w:val="32"/>
          <w:szCs w:val="52"/>
        </w:rPr>
      </w:pPr>
      <w:r w:rsidRPr="00DC0317">
        <w:rPr>
          <w:rFonts w:ascii="Times New Roman" w:hAnsi="Times New Roman" w:cs="Times New Roman"/>
          <w:sz w:val="32"/>
          <w:szCs w:val="52"/>
        </w:rPr>
        <w:t>ПЕДАГОГА - ПСИХОЛОГА</w:t>
      </w:r>
    </w:p>
    <w:p w:rsidR="007559E2" w:rsidRPr="006B3209" w:rsidRDefault="006B3209" w:rsidP="006B3209">
      <w:pPr>
        <w:jc w:val="center"/>
        <w:rPr>
          <w:rStyle w:val="1"/>
          <w:rFonts w:ascii="Times New Roman" w:hAnsi="Times New Roman" w:cs="Times New Roman"/>
          <w:sz w:val="32"/>
          <w:szCs w:val="40"/>
        </w:rPr>
      </w:pPr>
      <w:r w:rsidRPr="006B3209">
        <w:rPr>
          <w:rStyle w:val="1"/>
          <w:rFonts w:ascii="Times New Roman" w:hAnsi="Times New Roman" w:cs="Times New Roman"/>
          <w:sz w:val="32"/>
          <w:szCs w:val="40"/>
        </w:rPr>
        <w:t xml:space="preserve">2022-2023 </w:t>
      </w:r>
      <w:proofErr w:type="spellStart"/>
      <w:r w:rsidRPr="006B3209">
        <w:rPr>
          <w:rStyle w:val="1"/>
          <w:rFonts w:ascii="Times New Roman" w:hAnsi="Times New Roman" w:cs="Times New Roman"/>
          <w:sz w:val="32"/>
          <w:szCs w:val="40"/>
        </w:rPr>
        <w:t>уч</w:t>
      </w:r>
      <w:proofErr w:type="gramStart"/>
      <w:r w:rsidRPr="006B3209">
        <w:rPr>
          <w:rStyle w:val="1"/>
          <w:rFonts w:ascii="Times New Roman" w:hAnsi="Times New Roman" w:cs="Times New Roman"/>
          <w:sz w:val="32"/>
          <w:szCs w:val="40"/>
        </w:rPr>
        <w:t>.г</w:t>
      </w:r>
      <w:proofErr w:type="gramEnd"/>
      <w:r w:rsidRPr="006B3209">
        <w:rPr>
          <w:rStyle w:val="1"/>
          <w:rFonts w:ascii="Times New Roman" w:hAnsi="Times New Roman" w:cs="Times New Roman"/>
          <w:sz w:val="32"/>
          <w:szCs w:val="40"/>
        </w:rPr>
        <w:t>од</w:t>
      </w:r>
      <w:proofErr w:type="spellEnd"/>
    </w:p>
    <w:p w:rsidR="00F21977" w:rsidRDefault="00F21977" w:rsidP="007559E2">
      <w:pPr>
        <w:rPr>
          <w:rFonts w:ascii="Times New Roman" w:hAnsi="Times New Roman" w:cs="Times New Roman"/>
          <w:b/>
          <w:sz w:val="52"/>
          <w:szCs w:val="52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CF43B2" w:rsidP="007559E2">
      <w:pPr>
        <w:rPr>
          <w:rFonts w:ascii="Times New Roman" w:hAnsi="Times New Roman" w:cs="Times New Roman"/>
          <w:b/>
          <w:szCs w:val="28"/>
        </w:rPr>
      </w:pPr>
      <w:r w:rsidRPr="00CF43B2">
        <w:rPr>
          <w:rFonts w:ascii="Times New Roman" w:hAnsi="Times New Roman" w:cs="Times New Roman"/>
          <w:b/>
          <w:noProof/>
          <w:sz w:val="52"/>
          <w:szCs w:val="52"/>
          <w:lang w:eastAsia="ru-RU" w:bidi="ar-SA"/>
        </w:rPr>
        <w:pict>
          <v:shape id="_x0000_s1029" type="#_x0000_t32" style="position:absolute;margin-left:-35.7pt;margin-top:9.9pt;width:0;height:382.5pt;z-index:251661312" o:connectortype="straight" strokecolor="black [3200]" strokeweight="2.5pt">
            <v:shadow color="#868686"/>
          </v:shape>
        </w:pict>
      </w:r>
      <w:r w:rsidRPr="00CF43B2">
        <w:rPr>
          <w:rFonts w:ascii="Times New Roman" w:hAnsi="Times New Roman" w:cs="Times New Roman"/>
          <w:b/>
          <w:noProof/>
          <w:sz w:val="52"/>
          <w:szCs w:val="52"/>
          <w:lang w:eastAsia="ru-RU" w:bidi="ar-SA"/>
        </w:rPr>
        <w:pict>
          <v:shape id="_x0000_s1030" type="#_x0000_t32" style="position:absolute;margin-left:515.55pt;margin-top:9.9pt;width:0;height:382.5pt;z-index:251662336" o:connectortype="straight" strokecolor="black [3200]" strokeweight="2.5pt">
            <v:shadow color="#868686"/>
          </v:shape>
        </w:pict>
      </w: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6133A3" w:rsidRDefault="006133A3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68735E" w:rsidRDefault="0068735E" w:rsidP="007559E2">
      <w:pPr>
        <w:rPr>
          <w:rFonts w:ascii="Times New Roman" w:hAnsi="Times New Roman" w:cs="Times New Roman"/>
          <w:b/>
          <w:szCs w:val="28"/>
        </w:rPr>
      </w:pPr>
    </w:p>
    <w:p w:rsidR="0068735E" w:rsidRDefault="0068735E" w:rsidP="007559E2">
      <w:pPr>
        <w:rPr>
          <w:rFonts w:ascii="Times New Roman" w:hAnsi="Times New Roman" w:cs="Times New Roman"/>
          <w:b/>
          <w:szCs w:val="28"/>
        </w:rPr>
      </w:pPr>
    </w:p>
    <w:p w:rsidR="0068735E" w:rsidRDefault="0068735E" w:rsidP="007559E2">
      <w:pPr>
        <w:rPr>
          <w:rFonts w:ascii="Times New Roman" w:hAnsi="Times New Roman" w:cs="Times New Roman"/>
          <w:b/>
          <w:szCs w:val="28"/>
        </w:rPr>
      </w:pPr>
    </w:p>
    <w:p w:rsidR="0068735E" w:rsidRDefault="0068735E" w:rsidP="007559E2">
      <w:pPr>
        <w:rPr>
          <w:rFonts w:ascii="Times New Roman" w:hAnsi="Times New Roman" w:cs="Times New Roman"/>
          <w:b/>
          <w:szCs w:val="28"/>
        </w:rPr>
      </w:pPr>
    </w:p>
    <w:p w:rsidR="0068735E" w:rsidRDefault="0068735E" w:rsidP="007559E2">
      <w:pPr>
        <w:rPr>
          <w:rFonts w:ascii="Times New Roman" w:hAnsi="Times New Roman" w:cs="Times New Roman"/>
          <w:b/>
          <w:szCs w:val="28"/>
        </w:rPr>
      </w:pPr>
    </w:p>
    <w:p w:rsidR="0068735E" w:rsidRDefault="0068735E" w:rsidP="007559E2">
      <w:pPr>
        <w:rPr>
          <w:rFonts w:ascii="Times New Roman" w:hAnsi="Times New Roman" w:cs="Times New Roman"/>
          <w:b/>
          <w:szCs w:val="28"/>
        </w:rPr>
      </w:pPr>
    </w:p>
    <w:p w:rsidR="0068735E" w:rsidRDefault="0068735E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AF6D17" w:rsidRDefault="00AF6D17" w:rsidP="007559E2">
      <w:pPr>
        <w:rPr>
          <w:rFonts w:ascii="Times New Roman" w:hAnsi="Times New Roman" w:cs="Times New Roman"/>
          <w:b/>
          <w:szCs w:val="28"/>
        </w:rPr>
      </w:pPr>
    </w:p>
    <w:p w:rsidR="007559E2" w:rsidRDefault="007559E2" w:rsidP="007559E2">
      <w:pPr>
        <w:rPr>
          <w:rFonts w:ascii="Times New Roman" w:hAnsi="Times New Roman" w:cs="Times New Roman"/>
          <w:b/>
          <w:szCs w:val="28"/>
        </w:rPr>
      </w:pPr>
    </w:p>
    <w:p w:rsidR="00DA2303" w:rsidRDefault="00CA2BB9" w:rsidP="00CA2BB9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</w:t>
      </w:r>
    </w:p>
    <w:p w:rsidR="00DA2303" w:rsidRDefault="00DA2303" w:rsidP="00CA2BB9">
      <w:pPr>
        <w:jc w:val="center"/>
        <w:rPr>
          <w:rFonts w:ascii="Times New Roman" w:hAnsi="Times New Roman" w:cs="Times New Roman"/>
          <w:b/>
          <w:szCs w:val="28"/>
        </w:rPr>
      </w:pPr>
    </w:p>
    <w:p w:rsidR="00DA2303" w:rsidRDefault="00DA2303" w:rsidP="00CA2BB9">
      <w:pPr>
        <w:jc w:val="center"/>
        <w:rPr>
          <w:rFonts w:ascii="Times New Roman" w:hAnsi="Times New Roman" w:cs="Times New Roman"/>
          <w:b/>
          <w:szCs w:val="28"/>
        </w:rPr>
      </w:pPr>
    </w:p>
    <w:p w:rsidR="007559E2" w:rsidRPr="00AF6D17" w:rsidRDefault="00CA2BB9" w:rsidP="00DA2303">
      <w:pPr>
        <w:jc w:val="right"/>
        <w:rPr>
          <w:rFonts w:ascii="Times New Roman" w:hAnsi="Times New Roman" w:cs="Times New Roman"/>
          <w:szCs w:val="28"/>
        </w:rPr>
      </w:pPr>
      <w:r w:rsidRPr="00AF6D17">
        <w:rPr>
          <w:rFonts w:ascii="Times New Roman" w:hAnsi="Times New Roman" w:cs="Times New Roman"/>
          <w:szCs w:val="28"/>
        </w:rPr>
        <w:t>Педагог-психолог:</w:t>
      </w:r>
      <w:r w:rsidR="00DA2303" w:rsidRPr="00DA2303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DA2303" w:rsidRPr="00AF6D17">
        <w:rPr>
          <w:rFonts w:ascii="Times New Roman" w:hAnsi="Times New Roman" w:cs="Times New Roman"/>
          <w:szCs w:val="28"/>
        </w:rPr>
        <w:t>Трашкова</w:t>
      </w:r>
      <w:proofErr w:type="spellEnd"/>
      <w:r w:rsidR="00DA2303" w:rsidRPr="00AF6D17">
        <w:rPr>
          <w:rFonts w:ascii="Times New Roman" w:hAnsi="Times New Roman" w:cs="Times New Roman"/>
          <w:szCs w:val="28"/>
        </w:rPr>
        <w:t xml:space="preserve">   С.И.     </w:t>
      </w:r>
    </w:p>
    <w:p w:rsidR="007559E2" w:rsidRPr="00DA2303" w:rsidRDefault="00CA2BB9" w:rsidP="00DA2303">
      <w:pPr>
        <w:jc w:val="center"/>
        <w:rPr>
          <w:rFonts w:ascii="Times New Roman" w:hAnsi="Times New Roman" w:cs="Times New Roman"/>
          <w:szCs w:val="28"/>
        </w:rPr>
      </w:pPr>
      <w:r w:rsidRPr="00AF6D17">
        <w:rPr>
          <w:rFonts w:ascii="Times New Roman" w:hAnsi="Times New Roman" w:cs="Times New Roman"/>
          <w:szCs w:val="28"/>
        </w:rPr>
        <w:t xml:space="preserve">      </w:t>
      </w:r>
      <w:r w:rsidR="00AF6D17">
        <w:rPr>
          <w:rFonts w:ascii="Times New Roman" w:hAnsi="Times New Roman" w:cs="Times New Roman"/>
          <w:szCs w:val="28"/>
        </w:rPr>
        <w:t xml:space="preserve">                              </w:t>
      </w:r>
    </w:p>
    <w:p w:rsidR="007559E2" w:rsidRDefault="007559E2" w:rsidP="00755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35E" w:rsidRPr="00920D36" w:rsidRDefault="00CF43B2" w:rsidP="00920D36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pict>
          <v:shape id="_x0000_s1031" type="#_x0000_t32" style="position:absolute;left:0;text-align:left;margin-left:-35.7pt;margin-top:58.9pt;width:551.25pt;height:0;z-index:251663360" o:connectortype="straight" strokecolor="black [3200]" strokeweight="2.5pt">
            <v:shadow color="#868686"/>
          </v:shape>
        </w:pict>
      </w:r>
      <w:r w:rsidR="00920D36" w:rsidRPr="00920D36">
        <w:rPr>
          <w:rFonts w:ascii="Times New Roman" w:hAnsi="Times New Roman" w:cs="Times New Roman"/>
          <w:sz w:val="28"/>
          <w:szCs w:val="28"/>
        </w:rPr>
        <w:t>2022</w:t>
      </w:r>
    </w:p>
    <w:p w:rsidR="00DA2303" w:rsidRDefault="00DA2303" w:rsidP="0068735E">
      <w:pPr>
        <w:spacing w:line="0" w:lineRule="atLeast"/>
        <w:jc w:val="center"/>
        <w:rPr>
          <w:rFonts w:ascii="Times New Roman" w:hAnsi="Times New Roman" w:cs="Times New Roman"/>
          <w:b/>
          <w:szCs w:val="28"/>
        </w:rPr>
      </w:pPr>
    </w:p>
    <w:p w:rsidR="00DA2303" w:rsidRDefault="00DA2303" w:rsidP="0068735E">
      <w:pPr>
        <w:spacing w:line="0" w:lineRule="atLeast"/>
        <w:jc w:val="center"/>
        <w:rPr>
          <w:rFonts w:ascii="Times New Roman" w:hAnsi="Times New Roman" w:cs="Times New Roman"/>
          <w:b/>
          <w:szCs w:val="28"/>
        </w:rPr>
      </w:pPr>
    </w:p>
    <w:p w:rsidR="007559E2" w:rsidRDefault="007559E2" w:rsidP="0068735E">
      <w:pPr>
        <w:spacing w:line="0" w:lineRule="atLeast"/>
        <w:jc w:val="center"/>
        <w:rPr>
          <w:rFonts w:ascii="Times New Roman" w:hAnsi="Times New Roman" w:cs="Times New Roman"/>
          <w:b/>
          <w:szCs w:val="28"/>
        </w:rPr>
      </w:pPr>
      <w:r w:rsidRPr="00A62C11">
        <w:rPr>
          <w:rFonts w:ascii="Times New Roman" w:hAnsi="Times New Roman" w:cs="Times New Roman"/>
          <w:b/>
          <w:szCs w:val="28"/>
        </w:rPr>
        <w:t>ПОЯСНИТЕЛЬНАЯ ЗАПИСКА</w:t>
      </w:r>
    </w:p>
    <w:p w:rsidR="00DA2303" w:rsidRPr="00A62C11" w:rsidRDefault="00DA2303" w:rsidP="0068735E">
      <w:pPr>
        <w:spacing w:line="0" w:lineRule="atLeast"/>
        <w:jc w:val="center"/>
        <w:rPr>
          <w:rFonts w:ascii="Times New Roman" w:hAnsi="Times New Roman" w:cs="Times New Roman"/>
          <w:b/>
          <w:szCs w:val="28"/>
        </w:rPr>
      </w:pPr>
    </w:p>
    <w:p w:rsidR="007559E2" w:rsidRPr="00A62C11" w:rsidRDefault="007559E2" w:rsidP="00C23692">
      <w:pPr>
        <w:spacing w:line="0" w:lineRule="atLeast"/>
        <w:rPr>
          <w:rFonts w:ascii="Times New Roman" w:hAnsi="Times New Roman" w:cs="Times New Roman"/>
          <w:b/>
          <w:szCs w:val="28"/>
        </w:rPr>
      </w:pPr>
    </w:p>
    <w:p w:rsidR="00A34F9B" w:rsidRPr="00A62C11" w:rsidRDefault="007559E2" w:rsidP="00C23692">
      <w:pPr>
        <w:tabs>
          <w:tab w:val="left" w:pos="0"/>
        </w:tabs>
        <w:spacing w:line="0" w:lineRule="atLeast"/>
        <w:rPr>
          <w:rStyle w:val="1"/>
          <w:rFonts w:ascii="Times New Roman" w:hAnsi="Times New Roman" w:cs="Times New Roman"/>
          <w:szCs w:val="28"/>
        </w:rPr>
      </w:pPr>
      <w:r w:rsidRPr="00A62C11">
        <w:rPr>
          <w:rStyle w:val="1"/>
          <w:rFonts w:ascii="Times New Roman" w:hAnsi="Times New Roman" w:cs="Times New Roman"/>
          <w:szCs w:val="28"/>
        </w:rPr>
        <w:tab/>
      </w:r>
      <w:proofErr w:type="spellStart"/>
      <w:r w:rsidRPr="00A62C11">
        <w:rPr>
          <w:rStyle w:val="1"/>
          <w:rFonts w:ascii="Times New Roman" w:hAnsi="Times New Roman" w:cs="Times New Roman"/>
          <w:szCs w:val="28"/>
        </w:rPr>
        <w:t>Психолого</w:t>
      </w:r>
      <w:proofErr w:type="spellEnd"/>
      <w:r w:rsidRPr="00A62C11">
        <w:rPr>
          <w:rStyle w:val="1"/>
          <w:rFonts w:ascii="Times New Roman" w:hAnsi="Times New Roman" w:cs="Times New Roman"/>
          <w:szCs w:val="28"/>
        </w:rPr>
        <w:t xml:space="preserve"> – педагогическое сопровождение в рамках модернизации образования призвано оптимизировать соотношение стратегий развития, формирования и коррекции при обучении и воспитании ребёнка.</w:t>
      </w:r>
    </w:p>
    <w:p w:rsidR="00A34F9B" w:rsidRPr="00A62C11" w:rsidRDefault="007559E2" w:rsidP="00A34F9B">
      <w:pPr>
        <w:shd w:val="clear" w:color="auto" w:fill="FFFFFF"/>
        <w:tabs>
          <w:tab w:val="num" w:pos="0"/>
        </w:tabs>
        <w:spacing w:line="0" w:lineRule="atLeast"/>
        <w:ind w:firstLine="567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62C11">
        <w:rPr>
          <w:rStyle w:val="1"/>
          <w:rFonts w:ascii="Times New Roman" w:hAnsi="Times New Roman" w:cs="Times New Roman"/>
          <w:szCs w:val="28"/>
        </w:rPr>
        <w:tab/>
      </w:r>
      <w:r w:rsidR="00A34F9B" w:rsidRPr="00A62C11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Цель психолого-педагогического сопровождения: </w:t>
      </w:r>
      <w:r w:rsidR="00A34F9B" w:rsidRPr="00A62C1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создание в дошкольном учреждении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образовательного процесса.</w:t>
      </w:r>
    </w:p>
    <w:p w:rsidR="00A34F9B" w:rsidRPr="00A62C11" w:rsidRDefault="00A34F9B" w:rsidP="00A34F9B">
      <w:pPr>
        <w:shd w:val="clear" w:color="auto" w:fill="FFFFFF"/>
        <w:tabs>
          <w:tab w:val="num" w:pos="0"/>
        </w:tabs>
        <w:spacing w:line="0" w:lineRule="atLeast"/>
        <w:ind w:firstLine="567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62C11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Задачи психолого-педагогического сопровождения:</w:t>
      </w:r>
    </w:p>
    <w:p w:rsidR="00A34F9B" w:rsidRPr="00A62C11" w:rsidRDefault="00A34F9B" w:rsidP="00A34F9B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uppressAutoHyphens w:val="0"/>
        <w:spacing w:line="0" w:lineRule="atLeast"/>
        <w:ind w:left="0" w:firstLine="567"/>
        <w:textAlignment w:val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62C1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раннее выявление и оказание психологической помощи детям, имеющим трудности в развитии, воспитании и обучении;</w:t>
      </w:r>
    </w:p>
    <w:p w:rsidR="00A34F9B" w:rsidRPr="00A62C11" w:rsidRDefault="00A34F9B" w:rsidP="00A34F9B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uppressAutoHyphens w:val="0"/>
        <w:spacing w:line="0" w:lineRule="atLeast"/>
        <w:ind w:left="0" w:firstLine="567"/>
        <w:textAlignment w:val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62C1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консультативная и информационная психологическая поддержка воспитанников, родителей и педагогов;</w:t>
      </w:r>
    </w:p>
    <w:p w:rsidR="00A34F9B" w:rsidRPr="00A62C11" w:rsidRDefault="00A34F9B" w:rsidP="00A34F9B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uppressAutoHyphens w:val="0"/>
        <w:spacing w:line="0" w:lineRule="atLeast"/>
        <w:ind w:left="0" w:firstLine="567"/>
        <w:textAlignment w:val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62C1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проведение просветительской работы с педагогами и родителями по вопросам развития, воспитания и обучения детей;</w:t>
      </w:r>
    </w:p>
    <w:p w:rsidR="00A34F9B" w:rsidRPr="00A62C11" w:rsidRDefault="00A34F9B" w:rsidP="00A34F9B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uppressAutoHyphens w:val="0"/>
        <w:spacing w:line="0" w:lineRule="atLeast"/>
        <w:ind w:left="0" w:firstLine="567"/>
        <w:textAlignment w:val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62C1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создание условий по успешной адаптации к детскому саду детей раннего возраста и вновь прибывших детей;</w:t>
      </w:r>
    </w:p>
    <w:p w:rsidR="00A34F9B" w:rsidRPr="00A62C11" w:rsidRDefault="00A34F9B" w:rsidP="00A34F9B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uppressAutoHyphens w:val="0"/>
        <w:spacing w:line="0" w:lineRule="atLeast"/>
        <w:ind w:left="0" w:firstLine="567"/>
        <w:textAlignment w:val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62C1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создание психологически комфортных условий для развития личности каждого ребенка;</w:t>
      </w:r>
    </w:p>
    <w:p w:rsidR="00A34F9B" w:rsidRPr="00A62C11" w:rsidRDefault="00A34F9B" w:rsidP="00A34F9B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uppressAutoHyphens w:val="0"/>
        <w:spacing w:line="0" w:lineRule="atLeast"/>
        <w:ind w:left="0" w:firstLine="567"/>
        <w:textAlignment w:val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62C1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организация работы с воспитанниками старших групп и их родителями по вопросам подготовки к обучению в школе;</w:t>
      </w:r>
    </w:p>
    <w:p w:rsidR="00A34F9B" w:rsidRPr="00A62C11" w:rsidRDefault="00A34F9B" w:rsidP="00A34F9B">
      <w:pPr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uppressAutoHyphens w:val="0"/>
        <w:spacing w:line="0" w:lineRule="atLeast"/>
        <w:ind w:left="0" w:firstLine="567"/>
        <w:textAlignment w:val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62C1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разработка, подготовка и проведение групповых занятий с воспитанниками</w:t>
      </w:r>
      <w:r w:rsidR="00316111" w:rsidRPr="00A62C1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адаптационных и</w:t>
      </w:r>
      <w:r w:rsidRPr="00A62C1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DF59BF" w:rsidRPr="00A62C1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подготовительных </w:t>
      </w:r>
      <w:r w:rsidRPr="00A62C1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групп в рамках реализации ФГОС дошкольного образования.</w:t>
      </w:r>
    </w:p>
    <w:p w:rsidR="00A34F9B" w:rsidRPr="00A62C11" w:rsidRDefault="00A34F9B" w:rsidP="00A34F9B">
      <w:pPr>
        <w:pStyle w:val="a8"/>
        <w:spacing w:after="0" w:line="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7559E2" w:rsidRPr="00A62C11" w:rsidRDefault="007559E2" w:rsidP="00A62C11">
      <w:pPr>
        <w:tabs>
          <w:tab w:val="left" w:pos="0"/>
        </w:tabs>
        <w:spacing w:line="0" w:lineRule="atLeast"/>
        <w:ind w:firstLine="567"/>
        <w:rPr>
          <w:rFonts w:ascii="Times New Roman" w:hAnsi="Times New Roman" w:cs="Times New Roman"/>
          <w:szCs w:val="28"/>
        </w:rPr>
      </w:pPr>
      <w:r w:rsidRPr="00A62C11">
        <w:rPr>
          <w:rFonts w:ascii="Times New Roman" w:hAnsi="Times New Roman" w:cs="Times New Roman"/>
          <w:szCs w:val="28"/>
        </w:rPr>
        <w:t>Отсюда,</w:t>
      </w:r>
      <w:r w:rsidR="00A34F9B" w:rsidRPr="00A62C11">
        <w:rPr>
          <w:rFonts w:ascii="Times New Roman" w:hAnsi="Times New Roman" w:cs="Times New Roman"/>
          <w:szCs w:val="28"/>
        </w:rPr>
        <w:t xml:space="preserve"> </w:t>
      </w:r>
      <w:r w:rsidRPr="00A62C11">
        <w:rPr>
          <w:rFonts w:ascii="Times New Roman" w:hAnsi="Times New Roman" w:cs="Times New Roman"/>
          <w:szCs w:val="28"/>
        </w:rPr>
        <w:t xml:space="preserve">при составлении плана  работы психологической службы </w:t>
      </w:r>
      <w:r w:rsidR="00A34F9B" w:rsidRPr="00A62C11">
        <w:rPr>
          <w:rFonts w:ascii="Times New Roman" w:hAnsi="Times New Roman" w:cs="Times New Roman"/>
          <w:szCs w:val="28"/>
        </w:rPr>
        <w:t xml:space="preserve">я </w:t>
      </w:r>
      <w:r w:rsidRPr="00A62C11">
        <w:rPr>
          <w:rFonts w:ascii="Times New Roman" w:hAnsi="Times New Roman" w:cs="Times New Roman"/>
          <w:szCs w:val="28"/>
        </w:rPr>
        <w:t>продолж</w:t>
      </w:r>
      <w:r w:rsidR="00A34F9B" w:rsidRPr="00A62C11">
        <w:rPr>
          <w:rFonts w:ascii="Times New Roman" w:hAnsi="Times New Roman" w:cs="Times New Roman"/>
          <w:szCs w:val="28"/>
        </w:rPr>
        <w:t>ила</w:t>
      </w:r>
      <w:r w:rsidRPr="00A62C11">
        <w:rPr>
          <w:rFonts w:ascii="Times New Roman" w:hAnsi="Times New Roman" w:cs="Times New Roman"/>
          <w:szCs w:val="28"/>
        </w:rPr>
        <w:t xml:space="preserve"> работу по следующим направлениям:</w:t>
      </w:r>
    </w:p>
    <w:p w:rsidR="007559E2" w:rsidRPr="00A62C11" w:rsidRDefault="00A34F9B" w:rsidP="00C23692">
      <w:pPr>
        <w:numPr>
          <w:ilvl w:val="0"/>
          <w:numId w:val="13"/>
        </w:numPr>
        <w:tabs>
          <w:tab w:val="left" w:pos="0"/>
        </w:tabs>
        <w:spacing w:line="0" w:lineRule="atLeast"/>
        <w:textAlignment w:val="auto"/>
        <w:rPr>
          <w:rFonts w:ascii="Times New Roman" w:hAnsi="Times New Roman" w:cs="Times New Roman"/>
          <w:szCs w:val="28"/>
        </w:rPr>
      </w:pPr>
      <w:r w:rsidRPr="00A62C11">
        <w:rPr>
          <w:rFonts w:ascii="Times New Roman" w:hAnsi="Times New Roman" w:cs="Times New Roman"/>
          <w:szCs w:val="28"/>
        </w:rPr>
        <w:t xml:space="preserve"> </w:t>
      </w:r>
      <w:r w:rsidR="007559E2" w:rsidRPr="00A62C11">
        <w:rPr>
          <w:rFonts w:ascii="Times New Roman" w:hAnsi="Times New Roman" w:cs="Times New Roman"/>
          <w:szCs w:val="28"/>
        </w:rPr>
        <w:t>исследованию динамики интеллектуального и личностного развития дошкольников;</w:t>
      </w:r>
    </w:p>
    <w:p w:rsidR="007559E2" w:rsidRPr="00A62C11" w:rsidRDefault="00A34F9B" w:rsidP="00C23692">
      <w:pPr>
        <w:numPr>
          <w:ilvl w:val="0"/>
          <w:numId w:val="13"/>
        </w:numPr>
        <w:tabs>
          <w:tab w:val="left" w:pos="0"/>
        </w:tabs>
        <w:spacing w:line="0" w:lineRule="atLeast"/>
        <w:textAlignment w:val="auto"/>
        <w:rPr>
          <w:rFonts w:ascii="Times New Roman" w:hAnsi="Times New Roman" w:cs="Times New Roman"/>
          <w:szCs w:val="28"/>
        </w:rPr>
      </w:pPr>
      <w:r w:rsidRPr="00A62C11">
        <w:rPr>
          <w:rFonts w:ascii="Times New Roman" w:hAnsi="Times New Roman" w:cs="Times New Roman"/>
          <w:szCs w:val="28"/>
        </w:rPr>
        <w:t xml:space="preserve"> </w:t>
      </w:r>
      <w:r w:rsidR="007559E2" w:rsidRPr="00A62C11">
        <w:rPr>
          <w:rFonts w:ascii="Times New Roman" w:hAnsi="Times New Roman" w:cs="Times New Roman"/>
          <w:szCs w:val="28"/>
        </w:rPr>
        <w:t>устранению или ослаблению недостатков в эмоционально — личностной и поведенческой сферах дошкольников коррекционными средствами воздействия;</w:t>
      </w:r>
    </w:p>
    <w:p w:rsidR="007559E2" w:rsidRPr="00A62C11" w:rsidRDefault="00A34F9B" w:rsidP="00C23692">
      <w:pPr>
        <w:numPr>
          <w:ilvl w:val="0"/>
          <w:numId w:val="13"/>
        </w:numPr>
        <w:tabs>
          <w:tab w:val="left" w:pos="0"/>
        </w:tabs>
        <w:spacing w:line="0" w:lineRule="atLeast"/>
        <w:textAlignment w:val="auto"/>
        <w:rPr>
          <w:rFonts w:ascii="Times New Roman" w:hAnsi="Times New Roman" w:cs="Times New Roman"/>
          <w:szCs w:val="28"/>
        </w:rPr>
      </w:pPr>
      <w:r w:rsidRPr="00A62C11">
        <w:rPr>
          <w:rFonts w:ascii="Times New Roman" w:hAnsi="Times New Roman" w:cs="Times New Roman"/>
          <w:szCs w:val="28"/>
        </w:rPr>
        <w:t xml:space="preserve"> </w:t>
      </w:r>
      <w:r w:rsidR="007559E2" w:rsidRPr="00A62C11">
        <w:rPr>
          <w:rFonts w:ascii="Times New Roman" w:hAnsi="Times New Roman" w:cs="Times New Roman"/>
          <w:szCs w:val="28"/>
        </w:rPr>
        <w:t xml:space="preserve">формированию у педагогов и родителей </w:t>
      </w:r>
      <w:proofErr w:type="spellStart"/>
      <w:r w:rsidR="007559E2" w:rsidRPr="00A62C11">
        <w:rPr>
          <w:rFonts w:ascii="Times New Roman" w:hAnsi="Times New Roman" w:cs="Times New Roman"/>
          <w:szCs w:val="28"/>
        </w:rPr>
        <w:t>психолого</w:t>
      </w:r>
      <w:proofErr w:type="spellEnd"/>
      <w:r w:rsidR="007559E2" w:rsidRPr="00A62C11">
        <w:rPr>
          <w:rFonts w:ascii="Times New Roman" w:hAnsi="Times New Roman" w:cs="Times New Roman"/>
          <w:szCs w:val="28"/>
        </w:rPr>
        <w:t xml:space="preserve"> — педагогических знаний, необходимых для оптимизации </w:t>
      </w:r>
      <w:proofErr w:type="spellStart"/>
      <w:r w:rsidR="007559E2" w:rsidRPr="00A62C11">
        <w:rPr>
          <w:rFonts w:ascii="Times New Roman" w:hAnsi="Times New Roman" w:cs="Times New Roman"/>
          <w:szCs w:val="28"/>
        </w:rPr>
        <w:t>детско</w:t>
      </w:r>
      <w:proofErr w:type="spellEnd"/>
      <w:r w:rsidR="007559E2" w:rsidRPr="00A62C11">
        <w:rPr>
          <w:rFonts w:ascii="Times New Roman" w:hAnsi="Times New Roman" w:cs="Times New Roman"/>
          <w:szCs w:val="28"/>
        </w:rPr>
        <w:t xml:space="preserve"> — родительских отношений и </w:t>
      </w:r>
      <w:proofErr w:type="spellStart"/>
      <w:r w:rsidR="007559E2" w:rsidRPr="00A62C11">
        <w:rPr>
          <w:rFonts w:ascii="Times New Roman" w:hAnsi="Times New Roman" w:cs="Times New Roman"/>
          <w:szCs w:val="28"/>
        </w:rPr>
        <w:t>психоэмоционального</w:t>
      </w:r>
      <w:proofErr w:type="spellEnd"/>
      <w:r w:rsidR="007559E2" w:rsidRPr="00A62C11">
        <w:rPr>
          <w:rFonts w:ascii="Times New Roman" w:hAnsi="Times New Roman" w:cs="Times New Roman"/>
          <w:szCs w:val="28"/>
        </w:rPr>
        <w:t xml:space="preserve">  благополучия развития детей.</w:t>
      </w:r>
    </w:p>
    <w:p w:rsidR="007559E2" w:rsidRPr="00A62C11" w:rsidRDefault="007559E2" w:rsidP="00C23692">
      <w:pPr>
        <w:tabs>
          <w:tab w:val="left" w:pos="0"/>
        </w:tabs>
        <w:spacing w:line="0" w:lineRule="atLeast"/>
        <w:rPr>
          <w:rFonts w:ascii="Times New Roman" w:hAnsi="Times New Roman" w:cs="Times New Roman"/>
          <w:szCs w:val="28"/>
        </w:rPr>
      </w:pPr>
    </w:p>
    <w:p w:rsidR="007559E2" w:rsidRPr="00A62C11" w:rsidRDefault="007559E2" w:rsidP="00A62C11">
      <w:pPr>
        <w:tabs>
          <w:tab w:val="left" w:pos="0"/>
        </w:tabs>
        <w:spacing w:line="0" w:lineRule="atLeast"/>
        <w:ind w:firstLine="567"/>
        <w:rPr>
          <w:rFonts w:ascii="Times New Roman" w:hAnsi="Times New Roman" w:cs="Times New Roman"/>
          <w:szCs w:val="28"/>
        </w:rPr>
      </w:pPr>
      <w:r w:rsidRPr="00A62C11">
        <w:rPr>
          <w:rFonts w:ascii="Times New Roman" w:hAnsi="Times New Roman" w:cs="Times New Roman"/>
          <w:szCs w:val="28"/>
        </w:rPr>
        <w:t xml:space="preserve">Психологическая служба </w:t>
      </w:r>
      <w:r w:rsidR="00EE4D38" w:rsidRPr="00A62C11">
        <w:rPr>
          <w:rFonts w:ascii="Times New Roman" w:hAnsi="Times New Roman" w:cs="Times New Roman"/>
          <w:szCs w:val="28"/>
        </w:rPr>
        <w:t>М</w:t>
      </w:r>
      <w:r w:rsidR="001C212D" w:rsidRPr="00A62C11">
        <w:rPr>
          <w:rFonts w:ascii="Times New Roman" w:hAnsi="Times New Roman" w:cs="Times New Roman"/>
          <w:szCs w:val="28"/>
        </w:rPr>
        <w:t>Б</w:t>
      </w:r>
      <w:r w:rsidR="00EE4D38" w:rsidRPr="00A62C11">
        <w:rPr>
          <w:rFonts w:ascii="Times New Roman" w:hAnsi="Times New Roman" w:cs="Times New Roman"/>
          <w:szCs w:val="28"/>
        </w:rPr>
        <w:t>ДОУ</w:t>
      </w:r>
      <w:r w:rsidR="00F05A9A" w:rsidRPr="00A62C11">
        <w:rPr>
          <w:rFonts w:ascii="Times New Roman" w:hAnsi="Times New Roman" w:cs="Times New Roman"/>
          <w:color w:val="FF0000"/>
          <w:szCs w:val="28"/>
        </w:rPr>
        <w:t xml:space="preserve"> </w:t>
      </w:r>
      <w:r w:rsidR="00EE4D38" w:rsidRPr="00A62C11">
        <w:rPr>
          <w:rFonts w:ascii="Times New Roman" w:hAnsi="Times New Roman" w:cs="Times New Roman"/>
          <w:szCs w:val="28"/>
        </w:rPr>
        <w:t>д</w:t>
      </w:r>
      <w:r w:rsidR="00F05A9A" w:rsidRPr="00A62C11">
        <w:rPr>
          <w:rFonts w:ascii="Times New Roman" w:hAnsi="Times New Roman" w:cs="Times New Roman"/>
          <w:szCs w:val="28"/>
        </w:rPr>
        <w:t xml:space="preserve">етского сада «Жаворонок» </w:t>
      </w:r>
      <w:r w:rsidRPr="00A62C11">
        <w:rPr>
          <w:rFonts w:ascii="Times New Roman" w:hAnsi="Times New Roman" w:cs="Times New Roman"/>
          <w:szCs w:val="28"/>
        </w:rPr>
        <w:t xml:space="preserve">представлена педагогом  - психологом </w:t>
      </w:r>
      <w:proofErr w:type="spellStart"/>
      <w:r w:rsidR="00F05A9A" w:rsidRPr="00A62C11">
        <w:rPr>
          <w:rFonts w:ascii="Times New Roman" w:hAnsi="Times New Roman" w:cs="Times New Roman"/>
          <w:szCs w:val="28"/>
        </w:rPr>
        <w:t>Трашковой</w:t>
      </w:r>
      <w:proofErr w:type="spellEnd"/>
      <w:r w:rsidR="00F05A9A" w:rsidRPr="00A62C11">
        <w:rPr>
          <w:rFonts w:ascii="Times New Roman" w:hAnsi="Times New Roman" w:cs="Times New Roman"/>
          <w:szCs w:val="28"/>
        </w:rPr>
        <w:t xml:space="preserve"> С.И.</w:t>
      </w:r>
    </w:p>
    <w:p w:rsidR="009B7655" w:rsidRPr="00D55A98" w:rsidRDefault="009B7655" w:rsidP="009B765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55A98">
        <w:rPr>
          <w:rFonts w:ascii="Times New Roman" w:hAnsi="Times New Roman" w:cs="Times New Roman"/>
          <w:sz w:val="22"/>
        </w:rPr>
        <w:t>Режим рабочего времени педагог</w:t>
      </w:r>
      <w:r w:rsidR="00D55A98">
        <w:rPr>
          <w:rFonts w:ascii="Times New Roman" w:hAnsi="Times New Roman" w:cs="Times New Roman"/>
          <w:sz w:val="22"/>
        </w:rPr>
        <w:t>а</w:t>
      </w:r>
      <w:r w:rsidRPr="00D55A98">
        <w:rPr>
          <w:rFonts w:ascii="Times New Roman" w:hAnsi="Times New Roman" w:cs="Times New Roman"/>
          <w:sz w:val="22"/>
        </w:rPr>
        <w:t>-психолог</w:t>
      </w:r>
      <w:r w:rsidR="00D55A98">
        <w:rPr>
          <w:rFonts w:ascii="Times New Roman" w:hAnsi="Times New Roman" w:cs="Times New Roman"/>
          <w:sz w:val="22"/>
        </w:rPr>
        <w:t>а</w:t>
      </w:r>
      <w:r w:rsidRPr="00D55A98">
        <w:rPr>
          <w:rFonts w:ascii="Times New Roman" w:hAnsi="Times New Roman" w:cs="Times New Roman"/>
          <w:sz w:val="22"/>
        </w:rPr>
        <w:t xml:space="preserve"> в пределах 36-часовой рабочей недели регулируется правилами внутреннего трудового распорядка организации с учетом:</w:t>
      </w:r>
    </w:p>
    <w:p w:rsidR="009B7655" w:rsidRPr="00D55A98" w:rsidRDefault="002548D8" w:rsidP="009B765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18 ч - </w:t>
      </w:r>
      <w:r w:rsidR="009B7655" w:rsidRPr="00D55A98">
        <w:rPr>
          <w:rFonts w:ascii="Times New Roman" w:hAnsi="Times New Roman" w:cs="Times New Roman"/>
          <w:sz w:val="22"/>
        </w:rPr>
        <w:t>выполнения индивидуальной и групповой консультативной работы с участниками образовательного процесса;</w:t>
      </w:r>
    </w:p>
    <w:p w:rsidR="00C84AAD" w:rsidRDefault="00C84AAD" w:rsidP="009B765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18 ч - </w:t>
      </w:r>
      <w:r w:rsidR="009B7655" w:rsidRPr="00D55A98">
        <w:rPr>
          <w:rFonts w:ascii="Times New Roman" w:hAnsi="Times New Roman" w:cs="Times New Roman"/>
          <w:sz w:val="22"/>
        </w:rPr>
        <w:t xml:space="preserve">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консультативной работы, заполнения отчетной документации. </w:t>
      </w:r>
    </w:p>
    <w:p w:rsidR="009B7655" w:rsidRPr="00D55A98" w:rsidRDefault="009B7655" w:rsidP="009B765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D55A98">
        <w:rPr>
          <w:rFonts w:ascii="Times New Roman" w:hAnsi="Times New Roman" w:cs="Times New Roman"/>
          <w:sz w:val="22"/>
        </w:rPr>
        <w:t>Выполнение указанной работы педагогом-психологом может осуществляться как непосредственно в орг</w:t>
      </w:r>
      <w:r w:rsidR="00C84AAD">
        <w:rPr>
          <w:rFonts w:ascii="Times New Roman" w:hAnsi="Times New Roman" w:cs="Times New Roman"/>
          <w:sz w:val="22"/>
        </w:rPr>
        <w:t>анизации, так и за ее пределами (</w:t>
      </w:r>
      <w:r w:rsidR="005C43C1" w:rsidRPr="005C43C1">
        <w:rPr>
          <w:rFonts w:ascii="Times New Roman" w:hAnsi="Times New Roman" w:cs="Times New Roman"/>
          <w:sz w:val="22"/>
          <w:szCs w:val="22"/>
        </w:rPr>
        <w:t xml:space="preserve">Приказ </w:t>
      </w:r>
      <w:proofErr w:type="spellStart"/>
      <w:r w:rsidR="005C43C1" w:rsidRPr="005C43C1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="005C43C1" w:rsidRPr="005C43C1">
        <w:rPr>
          <w:rFonts w:ascii="Times New Roman" w:hAnsi="Times New Roman" w:cs="Times New Roman"/>
          <w:sz w:val="22"/>
          <w:szCs w:val="22"/>
        </w:rPr>
        <w:t xml:space="preserve"> России от 11.05.2016 N 536</w:t>
      </w:r>
      <w:r w:rsidR="005C43C1" w:rsidRPr="005C43C1">
        <w:rPr>
          <w:rFonts w:ascii="Times New Roman" w:hAnsi="Times New Roman" w:cs="Times New Roman"/>
          <w:sz w:val="22"/>
          <w:szCs w:val="22"/>
        </w:rPr>
        <w:br/>
        <w:t xml:space="preserve">"Об утверждении Особенностей режима рабочего времени и времени </w:t>
      </w:r>
      <w:proofErr w:type="gramStart"/>
      <w:r w:rsidR="005C43C1" w:rsidRPr="005C43C1">
        <w:rPr>
          <w:rFonts w:ascii="Times New Roman" w:hAnsi="Times New Roman" w:cs="Times New Roman"/>
          <w:sz w:val="22"/>
          <w:szCs w:val="22"/>
        </w:rPr>
        <w:t>отдыха</w:t>
      </w:r>
      <w:proofErr w:type="gramEnd"/>
      <w:r w:rsidR="005C43C1" w:rsidRPr="005C43C1">
        <w:rPr>
          <w:rFonts w:ascii="Times New Roman" w:hAnsi="Times New Roman" w:cs="Times New Roman"/>
          <w:sz w:val="22"/>
          <w:szCs w:val="22"/>
        </w:rPr>
        <w:t xml:space="preserve"> педагогических и иных работников организаций, осуществляющих образовательную деятельность"</w:t>
      </w:r>
      <w:r w:rsidR="005C43C1" w:rsidRPr="005C43C1">
        <w:rPr>
          <w:rFonts w:ascii="Times New Roman" w:hAnsi="Times New Roman" w:cs="Times New Roman"/>
          <w:sz w:val="22"/>
          <w:szCs w:val="22"/>
        </w:rPr>
        <w:br/>
        <w:t>(Зарегистрировано в Минюсте России 01.06.2016 N 42388)</w:t>
      </w:r>
    </w:p>
    <w:p w:rsidR="00C23692" w:rsidRDefault="00C23692" w:rsidP="009B7655">
      <w:pPr>
        <w:shd w:val="clear" w:color="auto" w:fill="FFFFFF"/>
        <w:suppressAutoHyphens w:val="0"/>
        <w:spacing w:line="0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62C11" w:rsidRDefault="00A62C11" w:rsidP="005C43C1">
      <w:pPr>
        <w:shd w:val="clear" w:color="auto" w:fill="FFFFFF"/>
        <w:suppressAutoHyphens w:val="0"/>
        <w:spacing w:line="0" w:lineRule="atLeast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A62C11" w:rsidRDefault="00A62C11" w:rsidP="00C23692">
      <w:pPr>
        <w:shd w:val="clear" w:color="auto" w:fill="FFFFFF"/>
        <w:suppressAutoHyphens w:val="0"/>
        <w:spacing w:line="0" w:lineRule="atLeast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23692" w:rsidRDefault="00C23692" w:rsidP="00C23692">
      <w:pPr>
        <w:shd w:val="clear" w:color="auto" w:fill="FFFFFF"/>
        <w:suppressAutoHyphens w:val="0"/>
        <w:spacing w:line="0" w:lineRule="atLeast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  <w:r w:rsidRPr="00A62C11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lastRenderedPageBreak/>
        <w:t>Содержание работы педагога-психолога на год</w:t>
      </w:r>
    </w:p>
    <w:p w:rsidR="00A62C11" w:rsidRPr="00A62C11" w:rsidRDefault="00A62C11" w:rsidP="00C23692">
      <w:pPr>
        <w:shd w:val="clear" w:color="auto" w:fill="FFFFFF"/>
        <w:suppressAutoHyphens w:val="0"/>
        <w:spacing w:line="0" w:lineRule="atLeast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</w:p>
    <w:p w:rsidR="00816957" w:rsidRPr="00816957" w:rsidRDefault="00816957" w:rsidP="00816957">
      <w:pPr>
        <w:pStyle w:val="21"/>
        <w:ind w:left="0" w:right="-23" w:firstLine="567"/>
        <w:rPr>
          <w:u w:val="single"/>
        </w:rPr>
      </w:pPr>
      <w:r w:rsidRPr="00816957">
        <w:rPr>
          <w:u w:val="single"/>
        </w:rPr>
        <w:t>Диагностическое направление.</w:t>
      </w:r>
    </w:p>
    <w:p w:rsidR="00816957" w:rsidRPr="00816957" w:rsidRDefault="00816957" w:rsidP="00816957">
      <w:pPr>
        <w:pStyle w:val="21"/>
        <w:ind w:left="0" w:right="-23" w:firstLine="567"/>
        <w:rPr>
          <w:b w:val="0"/>
        </w:rPr>
      </w:pPr>
    </w:p>
    <w:tbl>
      <w:tblPr>
        <w:tblStyle w:val="a9"/>
        <w:tblW w:w="9923" w:type="dxa"/>
        <w:tblInd w:w="250" w:type="dxa"/>
        <w:tblLook w:val="04A0"/>
      </w:tblPr>
      <w:tblGrid>
        <w:gridCol w:w="1701"/>
        <w:gridCol w:w="5670"/>
        <w:gridCol w:w="2552"/>
      </w:tblGrid>
      <w:tr w:rsidR="00816957" w:rsidRPr="00816957" w:rsidTr="001D3F2B">
        <w:tc>
          <w:tcPr>
            <w:tcW w:w="1701" w:type="dxa"/>
          </w:tcPr>
          <w:p w:rsidR="00816957" w:rsidRPr="00E8646B" w:rsidRDefault="00816957" w:rsidP="00AD3EA0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6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670" w:type="dxa"/>
          </w:tcPr>
          <w:p w:rsidR="00816957" w:rsidRPr="00E8646B" w:rsidRDefault="00816957" w:rsidP="00E8646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6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2552" w:type="dxa"/>
          </w:tcPr>
          <w:p w:rsidR="00816957" w:rsidRPr="00E8646B" w:rsidRDefault="00816957" w:rsidP="001D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6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</w:tr>
      <w:tr w:rsidR="00816957" w:rsidRPr="00816957" w:rsidTr="001D3F2B">
        <w:tc>
          <w:tcPr>
            <w:tcW w:w="1701" w:type="dxa"/>
            <w:vMerge w:val="restart"/>
          </w:tcPr>
          <w:p w:rsidR="00816957" w:rsidRPr="00816957" w:rsidRDefault="00816957" w:rsidP="001D3F2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670" w:type="dxa"/>
          </w:tcPr>
          <w:p w:rsidR="00C8736D" w:rsidRDefault="00816957" w:rsidP="002527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</w:p>
          <w:p w:rsidR="00C8736D" w:rsidRPr="00880DB0" w:rsidRDefault="00C8736D" w:rsidP="00252753">
            <w:pPr>
              <w:pStyle w:val="a8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80DB0">
              <w:rPr>
                <w:rFonts w:ascii="Times New Roman" w:eastAsia="Times New Roman" w:hAnsi="Times New Roman"/>
                <w:lang w:eastAsia="ru-RU"/>
              </w:rPr>
              <w:t>Анкетирование родителей</w:t>
            </w:r>
          </w:p>
          <w:p w:rsidR="00C8736D" w:rsidRPr="00880DB0" w:rsidRDefault="00C8736D" w:rsidP="00252753">
            <w:pPr>
              <w:pStyle w:val="a8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80DB0">
              <w:rPr>
                <w:rFonts w:ascii="Times New Roman" w:eastAsia="Times New Roman" w:hAnsi="Times New Roman"/>
                <w:lang w:eastAsia="ru-RU"/>
              </w:rPr>
              <w:t>Беседа с родителями</w:t>
            </w:r>
          </w:p>
          <w:p w:rsidR="00C8736D" w:rsidRPr="00880DB0" w:rsidRDefault="00C8736D" w:rsidP="00252753">
            <w:pPr>
              <w:pStyle w:val="a8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80DB0">
              <w:rPr>
                <w:rFonts w:ascii="Times New Roman" w:eastAsia="Times New Roman" w:hAnsi="Times New Roman"/>
                <w:lang w:eastAsia="ru-RU"/>
              </w:rPr>
              <w:t>Составление карты</w:t>
            </w:r>
          </w:p>
          <w:p w:rsidR="00C8736D" w:rsidRPr="00880DB0" w:rsidRDefault="00C8736D" w:rsidP="00252753">
            <w:pPr>
              <w:pStyle w:val="a8"/>
              <w:numPr>
                <w:ilvl w:val="0"/>
                <w:numId w:val="28"/>
              </w:numPr>
              <w:spacing w:line="240" w:lineRule="auto"/>
              <w:rPr>
                <w:rFonts w:ascii="Times New Roman" w:eastAsia="SimSun" w:hAnsi="Times New Roman" w:cs="Times New Roman"/>
                <w:lang w:eastAsia="hi-IN"/>
              </w:rPr>
            </w:pPr>
            <w:r w:rsidRPr="00880DB0">
              <w:rPr>
                <w:rFonts w:ascii="Times New Roman" w:eastAsia="Times New Roman" w:hAnsi="Times New Roman"/>
                <w:lang w:eastAsia="ru-RU"/>
              </w:rPr>
              <w:t>Наблюдения</w:t>
            </w:r>
          </w:p>
          <w:p w:rsidR="00C8736D" w:rsidRPr="00880DB0" w:rsidRDefault="00C8736D" w:rsidP="00252753">
            <w:pPr>
              <w:pStyle w:val="a8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80DB0">
              <w:rPr>
                <w:rFonts w:ascii="Times New Roman" w:eastAsia="Times New Roman" w:hAnsi="Times New Roman"/>
                <w:lang w:eastAsia="ru-RU"/>
              </w:rPr>
              <w:t>Беседа с воспитателями</w:t>
            </w:r>
          </w:p>
        </w:tc>
        <w:tc>
          <w:tcPr>
            <w:tcW w:w="2552" w:type="dxa"/>
          </w:tcPr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 xml:space="preserve">Ясли </w:t>
            </w:r>
          </w:p>
        </w:tc>
      </w:tr>
      <w:tr w:rsidR="00816957" w:rsidRPr="00816957" w:rsidTr="001D3F2B">
        <w:tc>
          <w:tcPr>
            <w:tcW w:w="1701" w:type="dxa"/>
            <w:vMerge/>
          </w:tcPr>
          <w:p w:rsidR="00816957" w:rsidRPr="00816957" w:rsidRDefault="00816957" w:rsidP="001D3F2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6957" w:rsidRPr="00816957" w:rsidRDefault="00816957" w:rsidP="002527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развития дошкольников на начало года </w:t>
            </w:r>
            <w:proofErr w:type="gramStart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 xml:space="preserve">экспресс-диагностика определения степени психических процессов) (В, С, </w:t>
            </w:r>
            <w:proofErr w:type="spellStart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Н.ур</w:t>
            </w:r>
            <w:proofErr w:type="spellEnd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816957" w:rsidRPr="00816957" w:rsidTr="00AF728B">
        <w:trPr>
          <w:trHeight w:val="1821"/>
        </w:trPr>
        <w:tc>
          <w:tcPr>
            <w:tcW w:w="1701" w:type="dxa"/>
            <w:vMerge w:val="restart"/>
          </w:tcPr>
          <w:p w:rsidR="00816957" w:rsidRPr="00816957" w:rsidRDefault="00816957" w:rsidP="001D3F2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670" w:type="dxa"/>
          </w:tcPr>
          <w:p w:rsidR="00880DB0" w:rsidRDefault="00880DB0" w:rsidP="002527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</w:p>
          <w:p w:rsidR="00880DB0" w:rsidRPr="00880DB0" w:rsidRDefault="00880DB0" w:rsidP="00252753">
            <w:pPr>
              <w:pStyle w:val="a8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80DB0">
              <w:rPr>
                <w:rFonts w:ascii="Times New Roman" w:eastAsia="Times New Roman" w:hAnsi="Times New Roman"/>
                <w:lang w:eastAsia="ru-RU"/>
              </w:rPr>
              <w:t>Анкетирование родителей</w:t>
            </w:r>
          </w:p>
          <w:p w:rsidR="00880DB0" w:rsidRPr="00880DB0" w:rsidRDefault="00880DB0" w:rsidP="00252753">
            <w:pPr>
              <w:pStyle w:val="a8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80DB0">
              <w:rPr>
                <w:rFonts w:ascii="Times New Roman" w:eastAsia="Times New Roman" w:hAnsi="Times New Roman"/>
                <w:lang w:eastAsia="ru-RU"/>
              </w:rPr>
              <w:t>Беседа с родителями</w:t>
            </w:r>
          </w:p>
          <w:p w:rsidR="00880DB0" w:rsidRPr="00880DB0" w:rsidRDefault="00880DB0" w:rsidP="00252753">
            <w:pPr>
              <w:pStyle w:val="a8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80DB0">
              <w:rPr>
                <w:rFonts w:ascii="Times New Roman" w:eastAsia="Times New Roman" w:hAnsi="Times New Roman"/>
                <w:lang w:eastAsia="ru-RU"/>
              </w:rPr>
              <w:t>Составление карты</w:t>
            </w:r>
          </w:p>
          <w:p w:rsidR="00880DB0" w:rsidRPr="00880DB0" w:rsidRDefault="00880DB0" w:rsidP="00252753">
            <w:pPr>
              <w:pStyle w:val="a8"/>
              <w:numPr>
                <w:ilvl w:val="0"/>
                <w:numId w:val="28"/>
              </w:numPr>
              <w:spacing w:line="240" w:lineRule="auto"/>
              <w:rPr>
                <w:rFonts w:ascii="Times New Roman" w:eastAsia="SimSun" w:hAnsi="Times New Roman" w:cs="Times New Roman"/>
                <w:lang w:eastAsia="hi-IN"/>
              </w:rPr>
            </w:pPr>
            <w:r w:rsidRPr="00880DB0">
              <w:rPr>
                <w:rFonts w:ascii="Times New Roman" w:eastAsia="Times New Roman" w:hAnsi="Times New Roman"/>
                <w:lang w:eastAsia="ru-RU"/>
              </w:rPr>
              <w:t>Наблюдения</w:t>
            </w:r>
          </w:p>
          <w:p w:rsidR="00816957" w:rsidRPr="00880DB0" w:rsidRDefault="00880DB0" w:rsidP="00252753">
            <w:pPr>
              <w:pStyle w:val="a8"/>
              <w:numPr>
                <w:ilvl w:val="0"/>
                <w:numId w:val="28"/>
              </w:numPr>
              <w:spacing w:line="240" w:lineRule="auto"/>
              <w:rPr>
                <w:rFonts w:ascii="Times New Roman" w:eastAsia="SimSun" w:hAnsi="Times New Roman" w:cs="Times New Roman"/>
                <w:lang w:eastAsia="hi-IN"/>
              </w:rPr>
            </w:pPr>
            <w:r w:rsidRPr="00880DB0">
              <w:rPr>
                <w:rFonts w:ascii="Times New Roman" w:eastAsia="Times New Roman" w:hAnsi="Times New Roman"/>
                <w:lang w:eastAsia="ru-RU"/>
              </w:rPr>
              <w:t>Беседа с воспитателями</w:t>
            </w:r>
          </w:p>
        </w:tc>
        <w:tc>
          <w:tcPr>
            <w:tcW w:w="2552" w:type="dxa"/>
          </w:tcPr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</w:tr>
      <w:tr w:rsidR="00816957" w:rsidRPr="00816957" w:rsidTr="001D3F2B">
        <w:tc>
          <w:tcPr>
            <w:tcW w:w="1701" w:type="dxa"/>
            <w:vMerge/>
          </w:tcPr>
          <w:p w:rsidR="00816957" w:rsidRPr="00816957" w:rsidRDefault="00816957" w:rsidP="001D3F2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эмоциональных и личностных особенностей на начало года (уд, неуд.)</w:t>
            </w:r>
          </w:p>
        </w:tc>
        <w:tc>
          <w:tcPr>
            <w:tcW w:w="2552" w:type="dxa"/>
          </w:tcPr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816957" w:rsidRPr="00816957" w:rsidTr="001D3F2B">
        <w:tc>
          <w:tcPr>
            <w:tcW w:w="1701" w:type="dxa"/>
            <w:vMerge w:val="restart"/>
          </w:tcPr>
          <w:p w:rsidR="00816957" w:rsidRPr="00816957" w:rsidRDefault="00816957" w:rsidP="001D3F2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670" w:type="dxa"/>
          </w:tcPr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Изучение возрастного уровня развития дошкольников/ наблюдение  (</w:t>
            </w:r>
            <w:proofErr w:type="gramStart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 xml:space="preserve">, С, Н. </w:t>
            </w:r>
            <w:proofErr w:type="spellStart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1 мл группа</w:t>
            </w:r>
          </w:p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2 мл группа</w:t>
            </w:r>
          </w:p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. группа</w:t>
            </w:r>
          </w:p>
        </w:tc>
      </w:tr>
      <w:tr w:rsidR="00816957" w:rsidRPr="00816957" w:rsidTr="001D3F2B">
        <w:tc>
          <w:tcPr>
            <w:tcW w:w="1701" w:type="dxa"/>
            <w:vMerge/>
          </w:tcPr>
          <w:p w:rsidR="00816957" w:rsidRPr="00816957" w:rsidRDefault="00816957" w:rsidP="001D3F2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познавательной деятельности дошкольников. </w:t>
            </w:r>
            <w:proofErr w:type="spellStart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Срезовая</w:t>
            </w:r>
            <w:proofErr w:type="spellEnd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программе «</w:t>
            </w:r>
            <w:proofErr w:type="spellStart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 xml:space="preserve">, С, Н. </w:t>
            </w:r>
            <w:proofErr w:type="spellStart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816957" w:rsidRPr="00816957" w:rsidTr="001D3F2B">
        <w:tc>
          <w:tcPr>
            <w:tcW w:w="1701" w:type="dxa"/>
          </w:tcPr>
          <w:p w:rsidR="00816957" w:rsidRPr="00816957" w:rsidRDefault="00816957" w:rsidP="001D3F2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670" w:type="dxa"/>
          </w:tcPr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Диагностика моторики рук и пространственной ориентировки (</w:t>
            </w:r>
            <w:proofErr w:type="spellStart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сформ</w:t>
            </w:r>
            <w:proofErr w:type="spellEnd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недост</w:t>
            </w:r>
            <w:proofErr w:type="spellEnd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proofErr w:type="spellEnd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816957" w:rsidRPr="00816957" w:rsidTr="001D3F2B">
        <w:tc>
          <w:tcPr>
            <w:tcW w:w="1701" w:type="dxa"/>
          </w:tcPr>
          <w:p w:rsidR="00816957" w:rsidRPr="00816957" w:rsidRDefault="00816957" w:rsidP="001D3F2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670" w:type="dxa"/>
          </w:tcPr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Исследование познавательной деятельности дошкольников. Итоговая  работа по программе «</w:t>
            </w:r>
            <w:proofErr w:type="spellStart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 xml:space="preserve">, С, Н. </w:t>
            </w:r>
            <w:proofErr w:type="spellStart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816957" w:rsidRPr="00816957" w:rsidTr="001D3F2B">
        <w:tc>
          <w:tcPr>
            <w:tcW w:w="1701" w:type="dxa"/>
            <w:vMerge w:val="restart"/>
          </w:tcPr>
          <w:p w:rsidR="00816957" w:rsidRPr="00816957" w:rsidRDefault="00816957" w:rsidP="001D3F2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5670" w:type="dxa"/>
          </w:tcPr>
          <w:p w:rsidR="00816957" w:rsidRPr="00816957" w:rsidRDefault="0083209B" w:rsidP="0083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развития дошкольников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конец</w:t>
            </w: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816957" w:rsidRPr="00816957">
              <w:rPr>
                <w:rFonts w:ascii="Times New Roman" w:hAnsi="Times New Roman" w:cs="Times New Roman"/>
                <w:sz w:val="24"/>
                <w:szCs w:val="24"/>
              </w:rPr>
              <w:t>(экспресс-диагностика определения степени психических процессов) (</w:t>
            </w:r>
            <w:proofErr w:type="gramStart"/>
            <w:r w:rsidR="00816957" w:rsidRPr="008169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16957" w:rsidRPr="00816957">
              <w:rPr>
                <w:rFonts w:ascii="Times New Roman" w:hAnsi="Times New Roman" w:cs="Times New Roman"/>
                <w:sz w:val="24"/>
                <w:szCs w:val="24"/>
              </w:rPr>
              <w:t xml:space="preserve">, С, </w:t>
            </w:r>
            <w:proofErr w:type="spellStart"/>
            <w:r w:rsidR="00816957" w:rsidRPr="00816957">
              <w:rPr>
                <w:rFonts w:ascii="Times New Roman" w:hAnsi="Times New Roman" w:cs="Times New Roman"/>
                <w:sz w:val="24"/>
                <w:szCs w:val="24"/>
              </w:rPr>
              <w:t>Н.ур</w:t>
            </w:r>
            <w:proofErr w:type="spellEnd"/>
            <w:r w:rsidR="00816957" w:rsidRPr="00816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816957" w:rsidRPr="00816957" w:rsidTr="001D3F2B">
        <w:tc>
          <w:tcPr>
            <w:tcW w:w="1701" w:type="dxa"/>
            <w:vMerge/>
          </w:tcPr>
          <w:p w:rsidR="00816957" w:rsidRPr="00816957" w:rsidRDefault="00816957" w:rsidP="001D3F2B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эмоциональных и личностных особенностей на конец года (уд, неуд.)</w:t>
            </w:r>
          </w:p>
        </w:tc>
        <w:tc>
          <w:tcPr>
            <w:tcW w:w="2552" w:type="dxa"/>
          </w:tcPr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816957" w:rsidRPr="00816957" w:rsidRDefault="00816957" w:rsidP="00AD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AF728B" w:rsidRPr="00816957" w:rsidTr="001D3F2B">
        <w:tc>
          <w:tcPr>
            <w:tcW w:w="1701" w:type="dxa"/>
          </w:tcPr>
          <w:p w:rsidR="00AF728B" w:rsidRPr="00816957" w:rsidRDefault="00D72BBE" w:rsidP="00901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901144">
              <w:rPr>
                <w:rFonts w:ascii="Times New Roman" w:hAnsi="Times New Roman" w:cs="Times New Roman"/>
              </w:rPr>
              <w:t xml:space="preserve"> запросу</w:t>
            </w:r>
            <w:r>
              <w:rPr>
                <w:rFonts w:ascii="Times New Roman" w:hAnsi="Times New Roman" w:cs="Times New Roman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670" w:type="dxa"/>
          </w:tcPr>
          <w:p w:rsidR="00AF728B" w:rsidRPr="00816957" w:rsidRDefault="00AF728B" w:rsidP="00E23C9D">
            <w:pPr>
              <w:rPr>
                <w:rFonts w:ascii="Times New Roman" w:hAnsi="Times New Roman" w:cs="Times New Roman"/>
              </w:rPr>
            </w:pPr>
            <w:r w:rsidRPr="00382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Индивидуальное </w:t>
            </w:r>
            <w:r w:rsidR="00733A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</w:t>
            </w:r>
            <w:r w:rsidRPr="00382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диагностическое обследование детей</w:t>
            </w:r>
            <w:r w:rsidR="00E23C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предоставляемых на </w:t>
            </w:r>
            <w:r w:rsidR="00F455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ТПМПК</w:t>
            </w:r>
            <w:r w:rsidRPr="00382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AF728B" w:rsidRPr="00816957" w:rsidRDefault="00AF728B" w:rsidP="00AD3EA0">
            <w:pPr>
              <w:rPr>
                <w:rFonts w:ascii="Times New Roman" w:hAnsi="Times New Roman" w:cs="Times New Roman"/>
              </w:rPr>
            </w:pPr>
          </w:p>
        </w:tc>
      </w:tr>
    </w:tbl>
    <w:p w:rsidR="00C45C49" w:rsidRPr="00E8646B" w:rsidRDefault="00C45C49" w:rsidP="00C45C49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9"/>
        <w:tblW w:w="9923" w:type="dxa"/>
        <w:tblInd w:w="250" w:type="dxa"/>
        <w:tblLook w:val="04A0"/>
      </w:tblPr>
      <w:tblGrid>
        <w:gridCol w:w="1701"/>
        <w:gridCol w:w="5670"/>
        <w:gridCol w:w="2552"/>
      </w:tblGrid>
      <w:tr w:rsidR="00C45C49" w:rsidRPr="00E8646B" w:rsidTr="00250685">
        <w:tc>
          <w:tcPr>
            <w:tcW w:w="1701" w:type="dxa"/>
          </w:tcPr>
          <w:p w:rsidR="00C45C49" w:rsidRPr="00E8646B" w:rsidRDefault="00C45C49" w:rsidP="00A91A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646B"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5670" w:type="dxa"/>
          </w:tcPr>
          <w:p w:rsidR="00C45C49" w:rsidRPr="00E8646B" w:rsidRDefault="00E8646B" w:rsidP="002527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646B">
              <w:rPr>
                <w:rFonts w:ascii="Times New Roman" w:hAnsi="Times New Roman" w:cs="Times New Roman"/>
                <w:b/>
                <w:sz w:val="24"/>
              </w:rPr>
              <w:t>Диагностическая работа дошкольников с ОВЗ</w:t>
            </w:r>
          </w:p>
        </w:tc>
        <w:tc>
          <w:tcPr>
            <w:tcW w:w="2552" w:type="dxa"/>
          </w:tcPr>
          <w:p w:rsidR="00C45C49" w:rsidRPr="00E8646B" w:rsidRDefault="00C45C49" w:rsidP="00A91AE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646B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</w:tr>
      <w:tr w:rsidR="00C45C49" w:rsidTr="00250685">
        <w:tc>
          <w:tcPr>
            <w:tcW w:w="1701" w:type="dxa"/>
          </w:tcPr>
          <w:p w:rsidR="00C45C49" w:rsidRPr="004F1F9C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5670" w:type="dxa"/>
          </w:tcPr>
          <w:p w:rsidR="00C45C49" w:rsidRPr="004F1F9C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Комплексная оценка развития дошкольников на начало года (экспресс-диагностика определения степени психических процессов)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С,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Н.ур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52" w:type="dxa"/>
          </w:tcPr>
          <w:p w:rsidR="00C45C49" w:rsidRPr="004F1F9C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  <w:tr w:rsidR="00C45C49" w:rsidTr="00250685">
        <w:tc>
          <w:tcPr>
            <w:tcW w:w="1701" w:type="dxa"/>
          </w:tcPr>
          <w:p w:rsidR="00C45C49" w:rsidRPr="004F1F9C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Октябрь </w:t>
            </w:r>
          </w:p>
        </w:tc>
        <w:tc>
          <w:tcPr>
            <w:tcW w:w="5670" w:type="dxa"/>
          </w:tcPr>
          <w:p w:rsidR="00C45C49" w:rsidRPr="004F1F9C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Диагностика эмоциональных и личностных особенностей на начало года (уд, неуд.)</w:t>
            </w:r>
          </w:p>
        </w:tc>
        <w:tc>
          <w:tcPr>
            <w:tcW w:w="2552" w:type="dxa"/>
          </w:tcPr>
          <w:p w:rsidR="00C45C49" w:rsidRPr="004F1F9C" w:rsidRDefault="00C45C49" w:rsidP="00BE141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 дети </w:t>
            </w:r>
          </w:p>
        </w:tc>
      </w:tr>
      <w:tr w:rsidR="00C45C49" w:rsidTr="00250685">
        <w:tc>
          <w:tcPr>
            <w:tcW w:w="1701" w:type="dxa"/>
            <w:vMerge w:val="restart"/>
          </w:tcPr>
          <w:p w:rsidR="00C45C49" w:rsidRPr="004F1F9C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5670" w:type="dxa"/>
          </w:tcPr>
          <w:p w:rsidR="00C45C49" w:rsidRPr="004F1F9C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возрастного уровня развития дошкольников/ наблюдение 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С, 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52" w:type="dxa"/>
          </w:tcPr>
          <w:p w:rsidR="00C45C49" w:rsidRPr="004F1F9C" w:rsidRDefault="00C45C49" w:rsidP="00BE141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 дети </w:t>
            </w:r>
          </w:p>
        </w:tc>
      </w:tr>
      <w:tr w:rsidR="00C45C49" w:rsidTr="00250685">
        <w:tc>
          <w:tcPr>
            <w:tcW w:w="1701" w:type="dxa"/>
            <w:vMerge/>
          </w:tcPr>
          <w:p w:rsidR="00C45C49" w:rsidRPr="004F1F9C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C45C49" w:rsidRPr="004F1F9C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Исследование познавательной деятельности дошкольников.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Срезовая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работа по программе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С, 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52" w:type="dxa"/>
          </w:tcPr>
          <w:p w:rsidR="00C45C49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  <w:p w:rsidR="00C45C49" w:rsidRPr="004F1F9C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  <w:tr w:rsidR="00C45C49" w:rsidTr="00250685">
        <w:tc>
          <w:tcPr>
            <w:tcW w:w="1701" w:type="dxa"/>
          </w:tcPr>
          <w:p w:rsidR="00C45C49" w:rsidRPr="004F1F9C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5670" w:type="dxa"/>
          </w:tcPr>
          <w:p w:rsidR="00C45C49" w:rsidRPr="004F1F9C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Диагностика моторики рук и пространственной ориентировки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сформ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недост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не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сформир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52" w:type="dxa"/>
          </w:tcPr>
          <w:p w:rsidR="00C45C49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  <w:p w:rsidR="00C45C49" w:rsidRPr="004F1F9C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  <w:tr w:rsidR="00C45C49" w:rsidTr="00250685">
        <w:tc>
          <w:tcPr>
            <w:tcW w:w="1701" w:type="dxa"/>
          </w:tcPr>
          <w:p w:rsidR="00C45C49" w:rsidRPr="004F1F9C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5670" w:type="dxa"/>
          </w:tcPr>
          <w:p w:rsidR="00C45C49" w:rsidRPr="004F1F9C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Исследование познавательной деятельности дошкольников. Итоговая  работа по программе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С, 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52" w:type="dxa"/>
          </w:tcPr>
          <w:p w:rsidR="00C45C49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  <w:p w:rsidR="00C45C49" w:rsidRPr="004F1F9C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  <w:tr w:rsidR="00C45C49" w:rsidTr="00250685">
        <w:tc>
          <w:tcPr>
            <w:tcW w:w="1701" w:type="dxa"/>
            <w:vMerge w:val="restart"/>
          </w:tcPr>
          <w:p w:rsidR="00C45C49" w:rsidRPr="004F1F9C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- май</w:t>
            </w:r>
          </w:p>
        </w:tc>
        <w:tc>
          <w:tcPr>
            <w:tcW w:w="5670" w:type="dxa"/>
          </w:tcPr>
          <w:p w:rsidR="00C45C49" w:rsidRPr="004F1F9C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Диагностика уровня школьной готовности на конец года (экспресс-диагностика определения степени психических процессов) (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, С,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Н.ур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52" w:type="dxa"/>
          </w:tcPr>
          <w:p w:rsidR="00C45C49" w:rsidRPr="004F1F9C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  <w:tr w:rsidR="00C45C49" w:rsidTr="00250685">
        <w:tc>
          <w:tcPr>
            <w:tcW w:w="1701" w:type="dxa"/>
            <w:vMerge/>
          </w:tcPr>
          <w:p w:rsidR="00C45C49" w:rsidRPr="004F1F9C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C45C49" w:rsidRPr="004F1F9C" w:rsidRDefault="00C45C49" w:rsidP="0025275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Диагностика эмоциональных и личностных особенностей на конец года (уд, неуд.)</w:t>
            </w:r>
          </w:p>
        </w:tc>
        <w:tc>
          <w:tcPr>
            <w:tcW w:w="2552" w:type="dxa"/>
          </w:tcPr>
          <w:p w:rsidR="00C45C49" w:rsidRPr="004F1F9C" w:rsidRDefault="00C45C49" w:rsidP="00BE141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 дети </w:t>
            </w:r>
          </w:p>
        </w:tc>
      </w:tr>
      <w:tr w:rsidR="00250685" w:rsidRPr="00816957" w:rsidTr="00250685">
        <w:tc>
          <w:tcPr>
            <w:tcW w:w="1701" w:type="dxa"/>
          </w:tcPr>
          <w:p w:rsidR="00250685" w:rsidRPr="00816957" w:rsidRDefault="00250685" w:rsidP="00964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670" w:type="dxa"/>
          </w:tcPr>
          <w:p w:rsidR="00250685" w:rsidRPr="00816957" w:rsidRDefault="00250685" w:rsidP="00964F1F">
            <w:pPr>
              <w:rPr>
                <w:rFonts w:ascii="Times New Roman" w:hAnsi="Times New Roman" w:cs="Times New Roman"/>
              </w:rPr>
            </w:pPr>
            <w:r w:rsidRPr="00382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</w:t>
            </w:r>
            <w:r w:rsidRPr="00382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диагностическое обследование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предоставляемых на ТПМПК</w:t>
            </w:r>
            <w:r w:rsidRPr="00382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250685" w:rsidRPr="00816957" w:rsidRDefault="00250685" w:rsidP="00964F1F">
            <w:pPr>
              <w:rPr>
                <w:rFonts w:ascii="Times New Roman" w:hAnsi="Times New Roman" w:cs="Times New Roman"/>
              </w:rPr>
            </w:pPr>
          </w:p>
        </w:tc>
      </w:tr>
    </w:tbl>
    <w:p w:rsidR="00816957" w:rsidRDefault="00816957" w:rsidP="00C23692">
      <w:pPr>
        <w:shd w:val="clear" w:color="auto" w:fill="FFFFFF"/>
        <w:suppressAutoHyphens w:val="0"/>
        <w:spacing w:line="0" w:lineRule="atLeast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:rsidR="007012BD" w:rsidRDefault="007012BD" w:rsidP="00C23692">
      <w:pPr>
        <w:shd w:val="clear" w:color="auto" w:fill="FFFFFF"/>
        <w:suppressAutoHyphens w:val="0"/>
        <w:spacing w:line="0" w:lineRule="atLeast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eastAsia="ru-RU" w:bidi="ar-SA"/>
        </w:rPr>
      </w:pPr>
    </w:p>
    <w:p w:rsidR="00524704" w:rsidRDefault="00524704" w:rsidP="00524704">
      <w:pPr>
        <w:pStyle w:val="21"/>
        <w:ind w:left="0" w:right="-23" w:firstLine="567"/>
        <w:rPr>
          <w:u w:val="single"/>
        </w:rPr>
      </w:pPr>
      <w:r w:rsidRPr="006D1E0F">
        <w:rPr>
          <w:u w:val="single"/>
        </w:rPr>
        <w:t>Корре</w:t>
      </w:r>
      <w:r w:rsidR="009572CC">
        <w:rPr>
          <w:u w:val="single"/>
        </w:rPr>
        <w:t>кционно-развивающее направление</w:t>
      </w:r>
    </w:p>
    <w:p w:rsidR="00FC690F" w:rsidRDefault="00FC690F" w:rsidP="00524704">
      <w:pPr>
        <w:pStyle w:val="21"/>
        <w:ind w:left="0" w:right="-23" w:firstLine="567"/>
        <w:rPr>
          <w:u w:val="single"/>
        </w:rPr>
      </w:pPr>
    </w:p>
    <w:tbl>
      <w:tblPr>
        <w:tblStyle w:val="a9"/>
        <w:tblW w:w="0" w:type="auto"/>
        <w:tblInd w:w="250" w:type="dxa"/>
        <w:tblLook w:val="04A0"/>
      </w:tblPr>
      <w:tblGrid>
        <w:gridCol w:w="1701"/>
        <w:gridCol w:w="5670"/>
        <w:gridCol w:w="2517"/>
      </w:tblGrid>
      <w:tr w:rsidR="00524704" w:rsidTr="00524704">
        <w:tc>
          <w:tcPr>
            <w:tcW w:w="1701" w:type="dxa"/>
          </w:tcPr>
          <w:p w:rsidR="00524704" w:rsidRPr="007012BD" w:rsidRDefault="00F81553" w:rsidP="00524704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</w:pPr>
            <w:r w:rsidRPr="007012B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670" w:type="dxa"/>
          </w:tcPr>
          <w:p w:rsidR="00524704" w:rsidRPr="007012BD" w:rsidRDefault="00F81553" w:rsidP="007012BD">
            <w:pPr>
              <w:pStyle w:val="21"/>
              <w:ind w:left="0" w:right="-23"/>
              <w:jc w:val="center"/>
              <w:rPr>
                <w:sz w:val="20"/>
                <w:u w:val="single"/>
              </w:rPr>
            </w:pPr>
            <w:r w:rsidRPr="007012BD">
              <w:rPr>
                <w:bCs/>
                <w:iCs/>
                <w:color w:val="000000"/>
                <w:sz w:val="24"/>
                <w:lang w:eastAsia="ru-RU"/>
              </w:rPr>
              <w:t>Подгрупповая развивающая работа</w:t>
            </w:r>
          </w:p>
        </w:tc>
        <w:tc>
          <w:tcPr>
            <w:tcW w:w="2517" w:type="dxa"/>
          </w:tcPr>
          <w:p w:rsidR="00524704" w:rsidRPr="007012BD" w:rsidRDefault="00F81553" w:rsidP="00524704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</w:pPr>
            <w:r w:rsidRPr="007012BD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</w:tr>
      <w:tr w:rsidR="00524704" w:rsidTr="00524704">
        <w:tc>
          <w:tcPr>
            <w:tcW w:w="1701" w:type="dxa"/>
          </w:tcPr>
          <w:p w:rsidR="00524704" w:rsidRPr="00DF7A90" w:rsidRDefault="00AF4BCF" w:rsidP="00524704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ь-</w:t>
            </w:r>
            <w:proofErr w:type="gramEnd"/>
            <w:r w:rsidR="003801A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 xml:space="preserve"> декабрь</w:t>
            </w:r>
          </w:p>
        </w:tc>
        <w:tc>
          <w:tcPr>
            <w:tcW w:w="5670" w:type="dxa"/>
          </w:tcPr>
          <w:p w:rsidR="00524704" w:rsidRPr="00DF7A90" w:rsidRDefault="00453889" w:rsidP="00524704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Занятия с детьми по успешной адаптации к детскому саду</w:t>
            </w:r>
            <w:r w:rsidR="009572C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2517" w:type="dxa"/>
          </w:tcPr>
          <w:p w:rsidR="00524704" w:rsidRPr="00DF7A90" w:rsidRDefault="00DF7A90" w:rsidP="00524704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DF7A9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Ясли</w:t>
            </w:r>
          </w:p>
        </w:tc>
      </w:tr>
      <w:tr w:rsidR="00524704" w:rsidTr="00524704">
        <w:tc>
          <w:tcPr>
            <w:tcW w:w="1701" w:type="dxa"/>
          </w:tcPr>
          <w:p w:rsidR="00524704" w:rsidRPr="00DF7A90" w:rsidRDefault="00556438" w:rsidP="00524704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Сентябрь - апрель</w:t>
            </w:r>
          </w:p>
        </w:tc>
        <w:tc>
          <w:tcPr>
            <w:tcW w:w="5670" w:type="dxa"/>
          </w:tcPr>
          <w:p w:rsidR="00524704" w:rsidRPr="00DF7A90" w:rsidRDefault="00810B5C" w:rsidP="00524704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Занятия с детьми по психолого-педагогической подготовке к обучению в школе</w:t>
            </w:r>
            <w:r w:rsidR="009572CC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2517" w:type="dxa"/>
          </w:tcPr>
          <w:p w:rsidR="00524704" w:rsidRPr="00DF7A90" w:rsidRDefault="00453889" w:rsidP="00453889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Подготовительная группа </w:t>
            </w:r>
          </w:p>
        </w:tc>
      </w:tr>
      <w:tr w:rsidR="00BE141F" w:rsidTr="00524704">
        <w:tc>
          <w:tcPr>
            <w:tcW w:w="1701" w:type="dxa"/>
          </w:tcPr>
          <w:p w:rsidR="00BE141F" w:rsidRDefault="00BE141F" w:rsidP="00524704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Январь -</w:t>
            </w:r>
          </w:p>
          <w:p w:rsidR="00BE141F" w:rsidRDefault="00BE141F" w:rsidP="00524704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апрель </w:t>
            </w:r>
          </w:p>
        </w:tc>
        <w:tc>
          <w:tcPr>
            <w:tcW w:w="5670" w:type="dxa"/>
          </w:tcPr>
          <w:p w:rsidR="00BE141F" w:rsidRPr="00A34F9B" w:rsidRDefault="00BE141F" w:rsidP="00BE141F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 xml:space="preserve">Занятия с детьми по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 xml:space="preserve">развитию психических процессов, </w:t>
            </w:r>
            <w:r w:rsidRPr="00816957">
              <w:rPr>
                <w:rFonts w:ascii="Times New Roman" w:hAnsi="Times New Roman" w:cs="Times New Roman"/>
                <w:sz w:val="24"/>
                <w:szCs w:val="24"/>
              </w:rPr>
              <w:t>эмоциональных и личностных особенностей</w:t>
            </w:r>
          </w:p>
        </w:tc>
        <w:tc>
          <w:tcPr>
            <w:tcW w:w="2517" w:type="dxa"/>
          </w:tcPr>
          <w:p w:rsidR="00BE141F" w:rsidRDefault="00BE141F" w:rsidP="00453889">
            <w:pPr>
              <w:suppressAutoHyphens w:val="0"/>
              <w:spacing w:line="0" w:lineRule="atLeas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</w:tr>
    </w:tbl>
    <w:p w:rsidR="00F81553" w:rsidRPr="007012BD" w:rsidRDefault="00F81553" w:rsidP="00FC690F">
      <w:pPr>
        <w:pStyle w:val="a8"/>
        <w:shd w:val="clear" w:color="auto" w:fill="FFFFFF"/>
        <w:spacing w:line="0" w:lineRule="atLeast"/>
        <w:ind w:left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tbl>
      <w:tblPr>
        <w:tblStyle w:val="a9"/>
        <w:tblW w:w="0" w:type="auto"/>
        <w:tblInd w:w="250" w:type="dxa"/>
        <w:tblLook w:val="04A0"/>
      </w:tblPr>
      <w:tblGrid>
        <w:gridCol w:w="1701"/>
        <w:gridCol w:w="5670"/>
        <w:gridCol w:w="2517"/>
      </w:tblGrid>
      <w:tr w:rsidR="00646B1B" w:rsidRPr="007012BD" w:rsidTr="00A91AEF">
        <w:tc>
          <w:tcPr>
            <w:tcW w:w="1701" w:type="dxa"/>
          </w:tcPr>
          <w:p w:rsidR="00646B1B" w:rsidRPr="007012BD" w:rsidRDefault="00646B1B" w:rsidP="00A91AEF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</w:pPr>
            <w:r w:rsidRPr="007012B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670" w:type="dxa"/>
          </w:tcPr>
          <w:p w:rsidR="00646B1B" w:rsidRPr="007012BD" w:rsidRDefault="00646B1B" w:rsidP="007012BD">
            <w:pPr>
              <w:pStyle w:val="21"/>
              <w:ind w:left="0" w:right="-23"/>
              <w:jc w:val="center"/>
              <w:rPr>
                <w:sz w:val="20"/>
                <w:u w:val="single"/>
              </w:rPr>
            </w:pPr>
            <w:r w:rsidRPr="007012BD">
              <w:rPr>
                <w:bCs/>
                <w:iCs/>
                <w:color w:val="000000"/>
                <w:sz w:val="24"/>
                <w:lang w:eastAsia="ru-RU"/>
              </w:rPr>
              <w:t>Индивидуальная</w:t>
            </w:r>
            <w:r w:rsidRPr="007012BD">
              <w:rPr>
                <w:bCs/>
                <w:i/>
                <w:iCs/>
                <w:color w:val="000000"/>
                <w:sz w:val="28"/>
                <w:lang w:eastAsia="ru-RU"/>
              </w:rPr>
              <w:t xml:space="preserve"> </w:t>
            </w:r>
            <w:r w:rsidRPr="007012BD">
              <w:rPr>
                <w:bCs/>
                <w:iCs/>
                <w:color w:val="000000"/>
                <w:sz w:val="24"/>
                <w:lang w:eastAsia="ru-RU"/>
              </w:rPr>
              <w:t>работа</w:t>
            </w:r>
          </w:p>
        </w:tc>
        <w:tc>
          <w:tcPr>
            <w:tcW w:w="2517" w:type="dxa"/>
          </w:tcPr>
          <w:p w:rsidR="00646B1B" w:rsidRPr="007012BD" w:rsidRDefault="00646B1B" w:rsidP="00A91AEF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</w:pPr>
            <w:r w:rsidRPr="007012BD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</w:tr>
      <w:tr w:rsidR="00646B1B" w:rsidRPr="00DF7A90" w:rsidTr="00A91AEF">
        <w:tc>
          <w:tcPr>
            <w:tcW w:w="1701" w:type="dxa"/>
          </w:tcPr>
          <w:p w:rsidR="00646B1B" w:rsidRPr="00DF7A90" w:rsidRDefault="00A87855" w:rsidP="00902931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В течени</w:t>
            </w:r>
            <w:r w:rsidR="0090293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года</w:t>
            </w:r>
          </w:p>
        </w:tc>
        <w:tc>
          <w:tcPr>
            <w:tcW w:w="5670" w:type="dxa"/>
          </w:tcPr>
          <w:p w:rsidR="00646B1B" w:rsidRPr="00DF7A90" w:rsidRDefault="006D3EA1" w:rsidP="006D3EA1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Индивидуальная развивающая работа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 xml:space="preserve"> согласно заключению ТПМПК</w:t>
            </w:r>
          </w:p>
        </w:tc>
        <w:tc>
          <w:tcPr>
            <w:tcW w:w="2517" w:type="dxa"/>
          </w:tcPr>
          <w:p w:rsidR="00646B1B" w:rsidRPr="00DF7A90" w:rsidRDefault="00A87855" w:rsidP="00A91AEF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Дети с ОВЗ</w:t>
            </w:r>
          </w:p>
        </w:tc>
      </w:tr>
      <w:tr w:rsidR="00646B1B" w:rsidRPr="00DF7A90" w:rsidTr="00A91AEF">
        <w:tc>
          <w:tcPr>
            <w:tcW w:w="1701" w:type="dxa"/>
          </w:tcPr>
          <w:p w:rsidR="00646B1B" w:rsidRPr="00DF7A90" w:rsidRDefault="00992B9A" w:rsidP="00A91AEF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Я</w:t>
            </w:r>
            <w:r w:rsidR="00304AE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 xml:space="preserve">нварь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  <w:t>апрель</w:t>
            </w:r>
          </w:p>
        </w:tc>
        <w:tc>
          <w:tcPr>
            <w:tcW w:w="5670" w:type="dxa"/>
          </w:tcPr>
          <w:p w:rsidR="00646B1B" w:rsidRPr="00D93FE9" w:rsidRDefault="005623B0" w:rsidP="00A13B9D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 w:rsidRPr="00D93FE9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 xml:space="preserve">Индивидуальная развивающая  работа с детьми, </w:t>
            </w:r>
            <w:r w:rsidR="00874973" w:rsidRPr="00D93FE9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 xml:space="preserve">на </w:t>
            </w:r>
            <w:r w:rsidR="00D93FE9" w:rsidRPr="00D93FE9">
              <w:rPr>
                <w:rFonts w:ascii="Times New Roman" w:hAnsi="Times New Roman" w:cs="Times New Roman"/>
              </w:rPr>
              <w:t>с</w:t>
            </w:r>
            <w:r w:rsidR="00874973" w:rsidRPr="00D93FE9">
              <w:rPr>
                <w:rFonts w:ascii="Times New Roman" w:hAnsi="Times New Roman" w:cs="Times New Roman"/>
              </w:rPr>
              <w:t>пособность осозна</w:t>
            </w:r>
            <w:r w:rsidR="00D93FE9" w:rsidRPr="00D93FE9">
              <w:rPr>
                <w:rFonts w:ascii="Times New Roman" w:hAnsi="Times New Roman" w:cs="Times New Roman"/>
              </w:rPr>
              <w:t>ния</w:t>
            </w:r>
            <w:r w:rsidR="00874973" w:rsidRPr="00D93FE9">
              <w:rPr>
                <w:rFonts w:ascii="Times New Roman" w:hAnsi="Times New Roman" w:cs="Times New Roman"/>
              </w:rPr>
              <w:t xml:space="preserve"> и контро</w:t>
            </w:r>
            <w:r w:rsidR="00D93FE9" w:rsidRPr="00D93FE9">
              <w:rPr>
                <w:rFonts w:ascii="Times New Roman" w:hAnsi="Times New Roman" w:cs="Times New Roman"/>
              </w:rPr>
              <w:t>ля</w:t>
            </w:r>
            <w:r w:rsidR="00874973" w:rsidRPr="00D93FE9">
              <w:rPr>
                <w:rFonts w:ascii="Times New Roman" w:hAnsi="Times New Roman" w:cs="Times New Roman"/>
              </w:rPr>
              <w:t xml:space="preserve"> свои</w:t>
            </w:r>
            <w:r w:rsidR="00D93FE9" w:rsidRPr="00D93FE9">
              <w:rPr>
                <w:rFonts w:ascii="Times New Roman" w:hAnsi="Times New Roman" w:cs="Times New Roman"/>
              </w:rPr>
              <w:t>х переживаний</w:t>
            </w:r>
            <w:r w:rsidR="00874973" w:rsidRPr="00D93FE9">
              <w:rPr>
                <w:rFonts w:ascii="Times New Roman" w:hAnsi="Times New Roman" w:cs="Times New Roman"/>
              </w:rPr>
              <w:t>, понима</w:t>
            </w:r>
            <w:r w:rsidR="00D93FE9" w:rsidRPr="00D93FE9">
              <w:rPr>
                <w:rFonts w:ascii="Times New Roman" w:hAnsi="Times New Roman" w:cs="Times New Roman"/>
              </w:rPr>
              <w:t>ние</w:t>
            </w:r>
            <w:r w:rsidR="00874973" w:rsidRPr="00D93FE9">
              <w:rPr>
                <w:rFonts w:ascii="Times New Roman" w:hAnsi="Times New Roman" w:cs="Times New Roman"/>
              </w:rPr>
              <w:t xml:space="preserve"> эмоционально</w:t>
            </w:r>
            <w:r w:rsidR="00D93FE9" w:rsidRPr="00D93FE9">
              <w:rPr>
                <w:rFonts w:ascii="Times New Roman" w:hAnsi="Times New Roman" w:cs="Times New Roman"/>
              </w:rPr>
              <w:t>го</w:t>
            </w:r>
            <w:r w:rsidR="00874973" w:rsidRPr="00D93FE9">
              <w:rPr>
                <w:rFonts w:ascii="Times New Roman" w:hAnsi="Times New Roman" w:cs="Times New Roman"/>
              </w:rPr>
              <w:t xml:space="preserve"> состояни</w:t>
            </w:r>
            <w:r w:rsidR="00D93FE9" w:rsidRPr="00D93FE9">
              <w:rPr>
                <w:rFonts w:ascii="Times New Roman" w:hAnsi="Times New Roman" w:cs="Times New Roman"/>
              </w:rPr>
              <w:t>я</w:t>
            </w:r>
            <w:r w:rsidR="00874973" w:rsidRPr="00D93FE9">
              <w:rPr>
                <w:rFonts w:ascii="Times New Roman" w:hAnsi="Times New Roman" w:cs="Times New Roman"/>
              </w:rPr>
              <w:t xml:space="preserve"> других людей </w:t>
            </w:r>
          </w:p>
        </w:tc>
        <w:tc>
          <w:tcPr>
            <w:tcW w:w="2517" w:type="dxa"/>
          </w:tcPr>
          <w:p w:rsidR="00646B1B" w:rsidRPr="00DF7A90" w:rsidRDefault="00A13B9D" w:rsidP="00A91AEF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С</w:t>
            </w:r>
            <w:r w:rsidR="00992B9A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 xml:space="preserve">огласно </w:t>
            </w:r>
            <w:r w:rsidR="00992B9A"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результатам диагностики и запросу  родителей, педагогов</w:t>
            </w:r>
          </w:p>
        </w:tc>
      </w:tr>
    </w:tbl>
    <w:p w:rsidR="007012BD" w:rsidRDefault="007012BD" w:rsidP="00646B1B">
      <w:pPr>
        <w:pStyle w:val="a8"/>
        <w:shd w:val="clear" w:color="auto" w:fill="FFFFFF"/>
        <w:spacing w:line="0" w:lineRule="atLeast"/>
        <w:ind w:left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063ED4" w:rsidRDefault="00063ED4" w:rsidP="00063ED4">
      <w:pPr>
        <w:pStyle w:val="21"/>
        <w:ind w:left="0" w:right="-23" w:firstLine="567"/>
        <w:rPr>
          <w:u w:val="single"/>
        </w:rPr>
      </w:pPr>
      <w:r w:rsidRPr="006D1E0F">
        <w:rPr>
          <w:u w:val="single"/>
        </w:rPr>
        <w:t>Просветительское направление</w:t>
      </w:r>
    </w:p>
    <w:p w:rsidR="005D708E" w:rsidRDefault="005D708E" w:rsidP="00063ED4">
      <w:pPr>
        <w:pStyle w:val="21"/>
        <w:ind w:left="0" w:right="-23" w:firstLine="567"/>
        <w:rPr>
          <w:u w:val="single"/>
        </w:rPr>
      </w:pPr>
    </w:p>
    <w:tbl>
      <w:tblPr>
        <w:tblStyle w:val="a9"/>
        <w:tblW w:w="0" w:type="auto"/>
        <w:tblInd w:w="250" w:type="dxa"/>
        <w:tblLook w:val="04A0"/>
      </w:tblPr>
      <w:tblGrid>
        <w:gridCol w:w="1701"/>
        <w:gridCol w:w="5670"/>
        <w:gridCol w:w="2517"/>
      </w:tblGrid>
      <w:tr w:rsidR="005D708E" w:rsidTr="00966D26">
        <w:tc>
          <w:tcPr>
            <w:tcW w:w="1701" w:type="dxa"/>
          </w:tcPr>
          <w:p w:rsidR="005D708E" w:rsidRPr="00532301" w:rsidRDefault="0025153D" w:rsidP="00063ED4">
            <w:pPr>
              <w:pStyle w:val="21"/>
              <w:ind w:left="0" w:right="-23"/>
            </w:pPr>
            <w:r w:rsidRPr="00532301">
              <w:t>Сроки</w:t>
            </w:r>
          </w:p>
        </w:tc>
        <w:tc>
          <w:tcPr>
            <w:tcW w:w="5670" w:type="dxa"/>
          </w:tcPr>
          <w:p w:rsidR="005D708E" w:rsidRPr="00532301" w:rsidRDefault="00532301" w:rsidP="00532301">
            <w:pPr>
              <w:pStyle w:val="21"/>
              <w:ind w:left="0" w:right="-23" w:firstLine="567"/>
            </w:pPr>
            <w:r w:rsidRPr="00532301">
              <w:t>Просветительское направление</w:t>
            </w:r>
          </w:p>
        </w:tc>
        <w:tc>
          <w:tcPr>
            <w:tcW w:w="2517" w:type="dxa"/>
          </w:tcPr>
          <w:p w:rsidR="005D708E" w:rsidRPr="00532301" w:rsidRDefault="0025153D" w:rsidP="00063ED4">
            <w:pPr>
              <w:pStyle w:val="21"/>
              <w:ind w:left="0" w:right="-23"/>
            </w:pPr>
            <w:r w:rsidRPr="00532301">
              <w:t>Возрастная группа</w:t>
            </w:r>
          </w:p>
        </w:tc>
      </w:tr>
      <w:tr w:rsidR="005D708E" w:rsidTr="00966D26">
        <w:tc>
          <w:tcPr>
            <w:tcW w:w="1701" w:type="dxa"/>
          </w:tcPr>
          <w:p w:rsidR="005D708E" w:rsidRPr="00FB654F" w:rsidRDefault="00966D26" w:rsidP="00063ED4">
            <w:pPr>
              <w:pStyle w:val="21"/>
              <w:ind w:left="0" w:right="-23"/>
              <w:rPr>
                <w:b w:val="0"/>
              </w:rPr>
            </w:pPr>
            <w:r w:rsidRPr="00FB654F">
              <w:rPr>
                <w:b w:val="0"/>
              </w:rPr>
              <w:t>По запросам</w:t>
            </w:r>
          </w:p>
        </w:tc>
        <w:tc>
          <w:tcPr>
            <w:tcW w:w="5670" w:type="dxa"/>
          </w:tcPr>
          <w:p w:rsidR="005D708E" w:rsidRPr="00FB654F" w:rsidRDefault="00966D26" w:rsidP="00063ED4">
            <w:pPr>
              <w:pStyle w:val="21"/>
              <w:ind w:left="0" w:right="-23"/>
              <w:rPr>
                <w:b w:val="0"/>
              </w:rPr>
            </w:pPr>
            <w:r w:rsidRPr="00FB654F">
              <w:rPr>
                <w:b w:val="0"/>
              </w:rPr>
              <w:t xml:space="preserve">Родительские собрания </w:t>
            </w:r>
            <w:r w:rsidR="006B6860">
              <w:rPr>
                <w:b w:val="0"/>
              </w:rPr>
              <w:t>в начале/ конце года</w:t>
            </w:r>
          </w:p>
        </w:tc>
        <w:tc>
          <w:tcPr>
            <w:tcW w:w="2517" w:type="dxa"/>
          </w:tcPr>
          <w:p w:rsidR="005D708E" w:rsidRPr="00FB654F" w:rsidRDefault="00FB654F" w:rsidP="00063ED4">
            <w:pPr>
              <w:pStyle w:val="21"/>
              <w:ind w:left="0" w:right="-23"/>
              <w:rPr>
                <w:b w:val="0"/>
              </w:rPr>
            </w:pPr>
            <w:r>
              <w:rPr>
                <w:b w:val="0"/>
              </w:rPr>
              <w:t>Все группы</w:t>
            </w:r>
          </w:p>
        </w:tc>
      </w:tr>
      <w:tr w:rsidR="005D708E" w:rsidTr="00966D26">
        <w:tc>
          <w:tcPr>
            <w:tcW w:w="1701" w:type="dxa"/>
          </w:tcPr>
          <w:p w:rsidR="005D708E" w:rsidRPr="00EA3485" w:rsidRDefault="00EA3485" w:rsidP="005C4B40">
            <w:pPr>
              <w:pStyle w:val="21"/>
              <w:ind w:left="0" w:right="-23"/>
              <w:rPr>
                <w:b w:val="0"/>
              </w:rPr>
            </w:pPr>
            <w:r w:rsidRPr="00EA3485">
              <w:rPr>
                <w:b w:val="0"/>
                <w:bCs/>
                <w:color w:val="000000"/>
                <w:sz w:val="24"/>
                <w:lang w:eastAsia="ru-RU"/>
              </w:rPr>
              <w:t>В течени</w:t>
            </w:r>
            <w:r w:rsidR="005C4B40">
              <w:rPr>
                <w:b w:val="0"/>
                <w:bCs/>
                <w:color w:val="000000"/>
                <w:sz w:val="24"/>
                <w:lang w:eastAsia="ru-RU"/>
              </w:rPr>
              <w:t xml:space="preserve">е </w:t>
            </w:r>
            <w:r w:rsidRPr="00EA3485">
              <w:rPr>
                <w:b w:val="0"/>
                <w:bCs/>
                <w:color w:val="000000"/>
                <w:sz w:val="24"/>
                <w:lang w:eastAsia="ru-RU"/>
              </w:rPr>
              <w:t>года</w:t>
            </w:r>
          </w:p>
        </w:tc>
        <w:tc>
          <w:tcPr>
            <w:tcW w:w="5670" w:type="dxa"/>
          </w:tcPr>
          <w:p w:rsidR="005D708E" w:rsidRPr="00FB654F" w:rsidRDefault="00FB654F" w:rsidP="00063ED4">
            <w:pPr>
              <w:pStyle w:val="21"/>
              <w:ind w:left="0" w:right="-23"/>
              <w:rPr>
                <w:b w:val="0"/>
              </w:rPr>
            </w:pPr>
            <w:r w:rsidRPr="006D1E0F">
              <w:rPr>
                <w:b w:val="0"/>
              </w:rPr>
              <w:t>Беседы, консультации</w:t>
            </w:r>
          </w:p>
        </w:tc>
        <w:tc>
          <w:tcPr>
            <w:tcW w:w="2517" w:type="dxa"/>
          </w:tcPr>
          <w:p w:rsidR="005D708E" w:rsidRPr="00FB654F" w:rsidRDefault="00FB654F" w:rsidP="00063ED4">
            <w:pPr>
              <w:pStyle w:val="21"/>
              <w:ind w:left="0" w:right="-23"/>
              <w:rPr>
                <w:b w:val="0"/>
              </w:rPr>
            </w:pPr>
            <w:r>
              <w:rPr>
                <w:b w:val="0"/>
              </w:rPr>
              <w:t>Педагоги</w:t>
            </w:r>
            <w:r w:rsidRPr="006D1E0F">
              <w:rPr>
                <w:b w:val="0"/>
              </w:rPr>
              <w:t>/ родител</w:t>
            </w:r>
            <w:r>
              <w:rPr>
                <w:b w:val="0"/>
              </w:rPr>
              <w:t>и</w:t>
            </w:r>
          </w:p>
        </w:tc>
      </w:tr>
      <w:tr w:rsidR="005D708E" w:rsidTr="00966D26">
        <w:tc>
          <w:tcPr>
            <w:tcW w:w="1701" w:type="dxa"/>
          </w:tcPr>
          <w:p w:rsidR="005D708E" w:rsidRPr="00EA3485" w:rsidRDefault="00EA3485" w:rsidP="005C4B40">
            <w:pPr>
              <w:pStyle w:val="21"/>
              <w:ind w:left="0" w:right="-23"/>
              <w:rPr>
                <w:b w:val="0"/>
              </w:rPr>
            </w:pPr>
            <w:r w:rsidRPr="00EA3485">
              <w:rPr>
                <w:b w:val="0"/>
                <w:bCs/>
                <w:color w:val="000000"/>
                <w:sz w:val="24"/>
                <w:lang w:eastAsia="ru-RU"/>
              </w:rPr>
              <w:t>В течени</w:t>
            </w:r>
            <w:r w:rsidR="005C4B40">
              <w:rPr>
                <w:b w:val="0"/>
                <w:bCs/>
                <w:color w:val="000000"/>
                <w:sz w:val="24"/>
                <w:lang w:eastAsia="ru-RU"/>
              </w:rPr>
              <w:t>е</w:t>
            </w:r>
            <w:r w:rsidRPr="00EA3485">
              <w:rPr>
                <w:b w:val="0"/>
                <w:bCs/>
                <w:color w:val="000000"/>
                <w:sz w:val="24"/>
                <w:lang w:eastAsia="ru-RU"/>
              </w:rPr>
              <w:t xml:space="preserve"> года</w:t>
            </w:r>
          </w:p>
        </w:tc>
        <w:tc>
          <w:tcPr>
            <w:tcW w:w="5670" w:type="dxa"/>
          </w:tcPr>
          <w:p w:rsidR="005D708E" w:rsidRPr="00FB654F" w:rsidRDefault="00EA3485" w:rsidP="00063ED4">
            <w:pPr>
              <w:pStyle w:val="21"/>
              <w:ind w:left="0" w:right="-23"/>
              <w:rPr>
                <w:b w:val="0"/>
              </w:rPr>
            </w:pPr>
            <w:r w:rsidRPr="006D1E0F">
              <w:rPr>
                <w:b w:val="0"/>
              </w:rPr>
              <w:t>Оформл</w:t>
            </w:r>
            <w:r>
              <w:rPr>
                <w:b w:val="0"/>
              </w:rPr>
              <w:t>ение теоретического материала «С</w:t>
            </w:r>
            <w:r w:rsidRPr="006D1E0F">
              <w:rPr>
                <w:b w:val="0"/>
              </w:rPr>
              <w:t xml:space="preserve">оветы психолога» </w:t>
            </w:r>
          </w:p>
        </w:tc>
        <w:tc>
          <w:tcPr>
            <w:tcW w:w="2517" w:type="dxa"/>
          </w:tcPr>
          <w:p w:rsidR="005D708E" w:rsidRPr="00FB654F" w:rsidRDefault="00EA3485" w:rsidP="00063ED4">
            <w:pPr>
              <w:pStyle w:val="21"/>
              <w:ind w:left="0" w:right="-23"/>
              <w:rPr>
                <w:b w:val="0"/>
              </w:rPr>
            </w:pPr>
            <w:r>
              <w:rPr>
                <w:b w:val="0"/>
              </w:rPr>
              <w:t>Педагоги</w:t>
            </w:r>
            <w:r w:rsidRPr="006D1E0F">
              <w:rPr>
                <w:b w:val="0"/>
              </w:rPr>
              <w:t>/ родител</w:t>
            </w:r>
            <w:r>
              <w:rPr>
                <w:b w:val="0"/>
              </w:rPr>
              <w:t>и</w:t>
            </w:r>
          </w:p>
        </w:tc>
      </w:tr>
      <w:tr w:rsidR="005D708E" w:rsidTr="00966D26">
        <w:tc>
          <w:tcPr>
            <w:tcW w:w="1701" w:type="dxa"/>
          </w:tcPr>
          <w:p w:rsidR="005D708E" w:rsidRPr="00FB654F" w:rsidRDefault="00E63D72" w:rsidP="00063ED4">
            <w:pPr>
              <w:pStyle w:val="21"/>
              <w:ind w:left="0" w:right="-23"/>
              <w:rPr>
                <w:b w:val="0"/>
              </w:rPr>
            </w:pPr>
            <w:r w:rsidRPr="00EA3485">
              <w:rPr>
                <w:b w:val="0"/>
                <w:bCs/>
                <w:color w:val="000000"/>
                <w:sz w:val="24"/>
                <w:lang w:eastAsia="ru-RU"/>
              </w:rPr>
              <w:t>В течени</w:t>
            </w:r>
            <w:r>
              <w:rPr>
                <w:b w:val="0"/>
                <w:bCs/>
                <w:color w:val="000000"/>
                <w:sz w:val="24"/>
                <w:lang w:eastAsia="ru-RU"/>
              </w:rPr>
              <w:t>е</w:t>
            </w:r>
            <w:r w:rsidRPr="00EA3485">
              <w:rPr>
                <w:b w:val="0"/>
                <w:bCs/>
                <w:color w:val="000000"/>
                <w:sz w:val="24"/>
                <w:lang w:eastAsia="ru-RU"/>
              </w:rPr>
              <w:t xml:space="preserve"> года</w:t>
            </w:r>
          </w:p>
        </w:tc>
        <w:tc>
          <w:tcPr>
            <w:tcW w:w="5670" w:type="dxa"/>
          </w:tcPr>
          <w:p w:rsidR="005D708E" w:rsidRPr="00532301" w:rsidRDefault="00532301" w:rsidP="00532301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Психолого-педагогические тренинги</w:t>
            </w:r>
          </w:p>
        </w:tc>
        <w:tc>
          <w:tcPr>
            <w:tcW w:w="2517" w:type="dxa"/>
          </w:tcPr>
          <w:p w:rsidR="005D708E" w:rsidRPr="00FB654F" w:rsidRDefault="00BE141F" w:rsidP="00063ED4">
            <w:pPr>
              <w:pStyle w:val="21"/>
              <w:ind w:left="0" w:right="-23"/>
              <w:rPr>
                <w:b w:val="0"/>
              </w:rPr>
            </w:pPr>
            <w:r>
              <w:rPr>
                <w:b w:val="0"/>
              </w:rPr>
              <w:t xml:space="preserve">Педагоги </w:t>
            </w:r>
          </w:p>
        </w:tc>
      </w:tr>
    </w:tbl>
    <w:p w:rsidR="005D708E" w:rsidRPr="006D1E0F" w:rsidRDefault="005D708E" w:rsidP="00063ED4">
      <w:pPr>
        <w:pStyle w:val="21"/>
        <w:ind w:left="0" w:right="-23" w:firstLine="567"/>
        <w:rPr>
          <w:u w:val="single"/>
        </w:rPr>
      </w:pPr>
    </w:p>
    <w:tbl>
      <w:tblPr>
        <w:tblStyle w:val="a9"/>
        <w:tblW w:w="0" w:type="auto"/>
        <w:tblInd w:w="250" w:type="dxa"/>
        <w:tblLook w:val="04A0"/>
      </w:tblPr>
      <w:tblGrid>
        <w:gridCol w:w="1701"/>
        <w:gridCol w:w="5670"/>
        <w:gridCol w:w="2517"/>
      </w:tblGrid>
      <w:tr w:rsidR="00A91AEF" w:rsidRPr="00532301" w:rsidTr="00A91AEF">
        <w:tc>
          <w:tcPr>
            <w:tcW w:w="1701" w:type="dxa"/>
          </w:tcPr>
          <w:p w:rsidR="00A91AEF" w:rsidRPr="00532301" w:rsidRDefault="00A91AEF" w:rsidP="00A91AEF">
            <w:pPr>
              <w:pStyle w:val="21"/>
              <w:ind w:left="0" w:right="-23"/>
            </w:pPr>
            <w:r w:rsidRPr="00532301">
              <w:lastRenderedPageBreak/>
              <w:t>Сроки</w:t>
            </w:r>
          </w:p>
        </w:tc>
        <w:tc>
          <w:tcPr>
            <w:tcW w:w="5670" w:type="dxa"/>
          </w:tcPr>
          <w:p w:rsidR="00A91AEF" w:rsidRPr="00532301" w:rsidRDefault="00A91AEF" w:rsidP="00084E77">
            <w:pPr>
              <w:pStyle w:val="21"/>
              <w:ind w:left="0" w:right="-23" w:firstLine="567"/>
              <w:jc w:val="center"/>
            </w:pPr>
            <w:r>
              <w:t>Консультации</w:t>
            </w:r>
          </w:p>
        </w:tc>
        <w:tc>
          <w:tcPr>
            <w:tcW w:w="2517" w:type="dxa"/>
          </w:tcPr>
          <w:p w:rsidR="00A91AEF" w:rsidRPr="00532301" w:rsidRDefault="00A91AEF" w:rsidP="00A91AEF">
            <w:pPr>
              <w:pStyle w:val="21"/>
              <w:ind w:left="0" w:right="-23"/>
            </w:pPr>
            <w:r w:rsidRPr="00532301">
              <w:t>Возрастная группа</w:t>
            </w:r>
          </w:p>
        </w:tc>
      </w:tr>
      <w:tr w:rsidR="00143475" w:rsidRPr="00FB654F" w:rsidTr="00A91AEF">
        <w:tc>
          <w:tcPr>
            <w:tcW w:w="1701" w:type="dxa"/>
          </w:tcPr>
          <w:p w:rsidR="00143475" w:rsidRDefault="00143475">
            <w:r w:rsidRPr="00AD2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запросу/ в течение года</w:t>
            </w:r>
          </w:p>
        </w:tc>
        <w:tc>
          <w:tcPr>
            <w:tcW w:w="5670" w:type="dxa"/>
          </w:tcPr>
          <w:p w:rsidR="00143475" w:rsidRPr="00FB654F" w:rsidRDefault="00143475" w:rsidP="00FB3B88">
            <w:pPr>
              <w:pStyle w:val="21"/>
              <w:ind w:left="0" w:right="-23"/>
              <w:rPr>
                <w:b w:val="0"/>
              </w:rPr>
            </w:pPr>
            <w:r w:rsidRPr="00A34F9B">
              <w:rPr>
                <w:b w:val="0"/>
                <w:bCs/>
                <w:iCs/>
                <w:color w:val="000000"/>
                <w:lang w:eastAsia="ru-RU"/>
              </w:rPr>
              <w:t xml:space="preserve">Индивидуальные консультации </w:t>
            </w:r>
          </w:p>
        </w:tc>
        <w:tc>
          <w:tcPr>
            <w:tcW w:w="2517" w:type="dxa"/>
          </w:tcPr>
          <w:p w:rsidR="00143475" w:rsidRPr="00FB654F" w:rsidRDefault="00143475" w:rsidP="00A91AEF">
            <w:pPr>
              <w:pStyle w:val="21"/>
              <w:ind w:left="0" w:right="-23"/>
              <w:rPr>
                <w:b w:val="0"/>
              </w:rPr>
            </w:pPr>
            <w:r>
              <w:rPr>
                <w:b w:val="0"/>
              </w:rPr>
              <w:t>Педагоги</w:t>
            </w:r>
            <w:r w:rsidRPr="006D1E0F">
              <w:rPr>
                <w:b w:val="0"/>
              </w:rPr>
              <w:t>/ родител</w:t>
            </w:r>
            <w:r>
              <w:rPr>
                <w:b w:val="0"/>
              </w:rPr>
              <w:t>и</w:t>
            </w:r>
          </w:p>
        </w:tc>
      </w:tr>
      <w:tr w:rsidR="00143475" w:rsidRPr="00FB654F" w:rsidTr="00A91AEF">
        <w:tc>
          <w:tcPr>
            <w:tcW w:w="1701" w:type="dxa"/>
          </w:tcPr>
          <w:p w:rsidR="00143475" w:rsidRDefault="00143475">
            <w:r w:rsidRPr="00AD2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запросу/ в течение года</w:t>
            </w:r>
          </w:p>
        </w:tc>
        <w:tc>
          <w:tcPr>
            <w:tcW w:w="5670" w:type="dxa"/>
          </w:tcPr>
          <w:p w:rsidR="00143475" w:rsidRPr="00DE6BC6" w:rsidRDefault="00143475" w:rsidP="00A91AEF">
            <w:pPr>
              <w:pStyle w:val="21"/>
              <w:ind w:left="0" w:right="-23"/>
              <w:rPr>
                <w:b w:val="0"/>
              </w:rPr>
            </w:pPr>
            <w:r w:rsidRPr="00DE6BC6">
              <w:rPr>
                <w:b w:val="0"/>
                <w:sz w:val="24"/>
                <w:szCs w:val="24"/>
                <w:lang w:eastAsia="ru-RU"/>
              </w:rPr>
              <w:t>Консультирование по результатам психологической диагностики</w:t>
            </w:r>
          </w:p>
        </w:tc>
        <w:tc>
          <w:tcPr>
            <w:tcW w:w="2517" w:type="dxa"/>
          </w:tcPr>
          <w:p w:rsidR="00143475" w:rsidRPr="00FB3B88" w:rsidRDefault="0014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88">
              <w:rPr>
                <w:rFonts w:ascii="Times New Roman" w:hAnsi="Times New Roman" w:cs="Times New Roman"/>
                <w:sz w:val="24"/>
                <w:szCs w:val="24"/>
              </w:rPr>
              <w:t>Педагоги/ родители</w:t>
            </w:r>
          </w:p>
        </w:tc>
      </w:tr>
      <w:tr w:rsidR="00FB3B88" w:rsidRPr="00FB654F" w:rsidTr="00A91AEF">
        <w:tc>
          <w:tcPr>
            <w:tcW w:w="1701" w:type="dxa"/>
          </w:tcPr>
          <w:p w:rsidR="00FB3B88" w:rsidRDefault="00FB3B88">
            <w:r w:rsidRPr="00B375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запросу</w:t>
            </w:r>
            <w:r w:rsidR="00143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в течение года</w:t>
            </w:r>
          </w:p>
        </w:tc>
        <w:tc>
          <w:tcPr>
            <w:tcW w:w="5670" w:type="dxa"/>
          </w:tcPr>
          <w:p w:rsidR="00FB3B88" w:rsidRPr="00532301" w:rsidRDefault="00FB3B88" w:rsidP="00A91AEF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готовности детей к обучению в школе</w:t>
            </w:r>
          </w:p>
        </w:tc>
        <w:tc>
          <w:tcPr>
            <w:tcW w:w="2517" w:type="dxa"/>
          </w:tcPr>
          <w:p w:rsidR="00FB3B88" w:rsidRPr="00FB3B88" w:rsidRDefault="00FB3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B88">
              <w:rPr>
                <w:rFonts w:ascii="Times New Roman" w:hAnsi="Times New Roman" w:cs="Times New Roman"/>
                <w:sz w:val="24"/>
                <w:szCs w:val="24"/>
              </w:rPr>
              <w:t>Педагоги/ родители</w:t>
            </w:r>
          </w:p>
        </w:tc>
      </w:tr>
    </w:tbl>
    <w:p w:rsidR="005D708E" w:rsidRDefault="005D708E" w:rsidP="00532301">
      <w:pPr>
        <w:pStyle w:val="21"/>
        <w:ind w:left="567" w:right="-23"/>
        <w:rPr>
          <w:b w:val="0"/>
        </w:rPr>
      </w:pPr>
    </w:p>
    <w:tbl>
      <w:tblPr>
        <w:tblStyle w:val="a9"/>
        <w:tblW w:w="0" w:type="auto"/>
        <w:tblInd w:w="250" w:type="dxa"/>
        <w:tblLook w:val="04A0"/>
      </w:tblPr>
      <w:tblGrid>
        <w:gridCol w:w="2168"/>
        <w:gridCol w:w="5320"/>
        <w:gridCol w:w="2400"/>
      </w:tblGrid>
      <w:tr w:rsidR="00A91AEF" w:rsidRPr="00532301" w:rsidTr="003B281F">
        <w:tc>
          <w:tcPr>
            <w:tcW w:w="2168" w:type="dxa"/>
          </w:tcPr>
          <w:p w:rsidR="00A91AEF" w:rsidRPr="00532301" w:rsidRDefault="00A91AEF" w:rsidP="00A91AEF">
            <w:pPr>
              <w:pStyle w:val="21"/>
              <w:ind w:left="0" w:right="-23"/>
            </w:pPr>
            <w:r w:rsidRPr="00532301">
              <w:t>Сроки</w:t>
            </w:r>
          </w:p>
        </w:tc>
        <w:tc>
          <w:tcPr>
            <w:tcW w:w="5320" w:type="dxa"/>
          </w:tcPr>
          <w:p w:rsidR="00A91AEF" w:rsidRPr="00532301" w:rsidRDefault="00A91AEF" w:rsidP="00A91AEF">
            <w:pPr>
              <w:pStyle w:val="21"/>
              <w:ind w:left="0" w:right="-23" w:firstLine="567"/>
            </w:pPr>
            <w:r w:rsidRPr="00382579">
              <w:rPr>
                <w:sz w:val="24"/>
                <w:szCs w:val="24"/>
                <w:lang w:eastAsia="ru-RU"/>
              </w:rPr>
              <w:t>Психолого-педагогические тренинги</w:t>
            </w:r>
          </w:p>
        </w:tc>
        <w:tc>
          <w:tcPr>
            <w:tcW w:w="2400" w:type="dxa"/>
          </w:tcPr>
          <w:p w:rsidR="00A91AEF" w:rsidRPr="00532301" w:rsidRDefault="00A91AEF" w:rsidP="00A91AEF">
            <w:pPr>
              <w:pStyle w:val="21"/>
              <w:ind w:left="0" w:right="-23"/>
            </w:pPr>
            <w:r w:rsidRPr="00532301">
              <w:t>Возрастная группа</w:t>
            </w:r>
          </w:p>
        </w:tc>
      </w:tr>
      <w:tr w:rsidR="000A539F" w:rsidRPr="00FB654F" w:rsidTr="003B281F">
        <w:tc>
          <w:tcPr>
            <w:tcW w:w="2168" w:type="dxa"/>
          </w:tcPr>
          <w:p w:rsidR="000A539F" w:rsidRPr="00FB654F" w:rsidRDefault="000A539F" w:rsidP="00A91AEF">
            <w:pPr>
              <w:pStyle w:val="21"/>
              <w:ind w:left="0" w:right="-23"/>
              <w:rPr>
                <w:b w:val="0"/>
              </w:rPr>
            </w:pPr>
            <w:r>
              <w:rPr>
                <w:b w:val="0"/>
              </w:rPr>
              <w:t>Сентябрь –</w:t>
            </w:r>
            <w:r w:rsidR="00BE141F">
              <w:rPr>
                <w:b w:val="0"/>
              </w:rPr>
              <w:t xml:space="preserve"> </w:t>
            </w:r>
            <w:r>
              <w:rPr>
                <w:b w:val="0"/>
              </w:rPr>
              <w:t>ноябрь (согласно санитарно-эпидемиологической обстановке)</w:t>
            </w:r>
          </w:p>
        </w:tc>
        <w:tc>
          <w:tcPr>
            <w:tcW w:w="5320" w:type="dxa"/>
          </w:tcPr>
          <w:p w:rsidR="000A539F" w:rsidRPr="00FB654F" w:rsidRDefault="000A539F" w:rsidP="00A91AEF">
            <w:pPr>
              <w:pStyle w:val="21"/>
              <w:ind w:left="0" w:right="-23"/>
              <w:rPr>
                <w:b w:val="0"/>
              </w:rPr>
            </w:pPr>
            <w:r>
              <w:rPr>
                <w:b w:val="0"/>
              </w:rPr>
              <w:t>Практикум: «Психологическое здоровье педагогов»</w:t>
            </w:r>
          </w:p>
        </w:tc>
        <w:tc>
          <w:tcPr>
            <w:tcW w:w="2400" w:type="dxa"/>
          </w:tcPr>
          <w:p w:rsidR="000A539F" w:rsidRDefault="000A539F">
            <w:r w:rsidRPr="00D45F9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A539F" w:rsidRPr="00FB654F" w:rsidTr="003B281F">
        <w:tc>
          <w:tcPr>
            <w:tcW w:w="2168" w:type="dxa"/>
          </w:tcPr>
          <w:p w:rsidR="000A539F" w:rsidRPr="00EA3485" w:rsidRDefault="000A539F" w:rsidP="00A91AEF">
            <w:pPr>
              <w:pStyle w:val="21"/>
              <w:ind w:left="0" w:right="-23"/>
              <w:rPr>
                <w:b w:val="0"/>
              </w:rPr>
            </w:pPr>
            <w:r>
              <w:rPr>
                <w:b w:val="0"/>
              </w:rPr>
              <w:t>Декабрь – февраль  (согласно санитарно-эпидемиологической обстановке)</w:t>
            </w:r>
          </w:p>
        </w:tc>
        <w:tc>
          <w:tcPr>
            <w:tcW w:w="5320" w:type="dxa"/>
          </w:tcPr>
          <w:p w:rsidR="000A539F" w:rsidRPr="00E221A9" w:rsidRDefault="000A539F" w:rsidP="00E221A9">
            <w:pPr>
              <w:shd w:val="clear" w:color="auto" w:fill="FFFFFF"/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21A9">
              <w:rPr>
                <w:rFonts w:ascii="Times New Roman" w:hAnsi="Times New Roman" w:cs="Times New Roman"/>
                <w:sz w:val="24"/>
                <w:szCs w:val="24"/>
              </w:rPr>
              <w:t xml:space="preserve">Тренинг: </w:t>
            </w:r>
            <w:r w:rsidRPr="00DC7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«Психологическая разгрузка для педагогов»</w:t>
            </w:r>
          </w:p>
        </w:tc>
        <w:tc>
          <w:tcPr>
            <w:tcW w:w="2400" w:type="dxa"/>
          </w:tcPr>
          <w:p w:rsidR="000A539F" w:rsidRDefault="000A539F">
            <w:r w:rsidRPr="00D45F9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A539F" w:rsidRPr="00FB654F" w:rsidTr="003B281F">
        <w:tc>
          <w:tcPr>
            <w:tcW w:w="2168" w:type="dxa"/>
          </w:tcPr>
          <w:p w:rsidR="000A539F" w:rsidRPr="00EA3485" w:rsidRDefault="000A539F" w:rsidP="00A91AEF">
            <w:pPr>
              <w:pStyle w:val="21"/>
              <w:ind w:left="0" w:right="-23"/>
              <w:rPr>
                <w:b w:val="0"/>
              </w:rPr>
            </w:pPr>
            <w:r>
              <w:rPr>
                <w:b w:val="0"/>
              </w:rPr>
              <w:t>Март – май  (согласно санитарно-эпидемиологической обстановке)</w:t>
            </w:r>
          </w:p>
        </w:tc>
        <w:tc>
          <w:tcPr>
            <w:tcW w:w="5320" w:type="dxa"/>
          </w:tcPr>
          <w:p w:rsidR="000A539F" w:rsidRPr="00FB654F" w:rsidRDefault="000A539F" w:rsidP="00A91AEF">
            <w:pPr>
              <w:pStyle w:val="21"/>
              <w:ind w:left="0" w:right="-23"/>
              <w:rPr>
                <w:b w:val="0"/>
              </w:rPr>
            </w:pPr>
            <w:r>
              <w:rPr>
                <w:b w:val="0"/>
              </w:rPr>
              <w:t>Тренинг: «Преодоление конфликтов»</w:t>
            </w:r>
          </w:p>
        </w:tc>
        <w:tc>
          <w:tcPr>
            <w:tcW w:w="2400" w:type="dxa"/>
          </w:tcPr>
          <w:p w:rsidR="000A539F" w:rsidRDefault="000A539F">
            <w:r w:rsidRPr="00D45F9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A91AEF" w:rsidRDefault="00A91AEF" w:rsidP="00532301">
      <w:pPr>
        <w:pStyle w:val="21"/>
        <w:ind w:left="567" w:right="-23"/>
        <w:rPr>
          <w:b w:val="0"/>
        </w:rPr>
      </w:pPr>
    </w:p>
    <w:p w:rsidR="0020717C" w:rsidRDefault="0020717C" w:rsidP="00532301">
      <w:pPr>
        <w:pStyle w:val="21"/>
        <w:ind w:left="567" w:right="-23"/>
        <w:rPr>
          <w:b w:val="0"/>
        </w:rPr>
      </w:pPr>
    </w:p>
    <w:p w:rsidR="00F57978" w:rsidRDefault="00F57978" w:rsidP="00532301">
      <w:pPr>
        <w:pStyle w:val="21"/>
        <w:ind w:left="567" w:right="-23"/>
        <w:rPr>
          <w:u w:val="single"/>
        </w:rPr>
      </w:pPr>
      <w:r>
        <w:rPr>
          <w:u w:val="single"/>
        </w:rPr>
        <w:t>Организационно - м</w:t>
      </w:r>
      <w:r w:rsidRPr="006D1E0F">
        <w:rPr>
          <w:u w:val="single"/>
        </w:rPr>
        <w:t>етодическая работа</w:t>
      </w:r>
    </w:p>
    <w:p w:rsidR="009E5587" w:rsidRDefault="009E5587" w:rsidP="00532301">
      <w:pPr>
        <w:pStyle w:val="21"/>
        <w:ind w:left="567" w:right="-23"/>
        <w:rPr>
          <w:b w:val="0"/>
        </w:rPr>
      </w:pPr>
    </w:p>
    <w:tbl>
      <w:tblPr>
        <w:tblStyle w:val="a9"/>
        <w:tblW w:w="9923" w:type="dxa"/>
        <w:tblInd w:w="250" w:type="dxa"/>
        <w:tblLook w:val="04A0"/>
      </w:tblPr>
      <w:tblGrid>
        <w:gridCol w:w="2126"/>
        <w:gridCol w:w="7797"/>
      </w:tblGrid>
      <w:tr w:rsidR="0020717C" w:rsidTr="000A539F">
        <w:tc>
          <w:tcPr>
            <w:tcW w:w="2126" w:type="dxa"/>
          </w:tcPr>
          <w:p w:rsidR="0020717C" w:rsidRDefault="0020717C" w:rsidP="009E5587">
            <w:pPr>
              <w:pStyle w:val="21"/>
              <w:ind w:left="0" w:right="-23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7797" w:type="dxa"/>
            <w:vAlign w:val="center"/>
          </w:tcPr>
          <w:p w:rsidR="0020717C" w:rsidRPr="00382579" w:rsidRDefault="0020717C" w:rsidP="00E24A0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работы на год</w:t>
            </w:r>
          </w:p>
        </w:tc>
      </w:tr>
      <w:tr w:rsidR="0020717C" w:rsidTr="000A539F">
        <w:tc>
          <w:tcPr>
            <w:tcW w:w="2126" w:type="dxa"/>
          </w:tcPr>
          <w:p w:rsidR="0020717C" w:rsidRDefault="0020717C" w:rsidP="00E63D72">
            <w:pPr>
              <w:pStyle w:val="21"/>
              <w:ind w:left="0" w:right="-23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7797" w:type="dxa"/>
            <w:vAlign w:val="center"/>
          </w:tcPr>
          <w:p w:rsidR="0020717C" w:rsidRPr="00382579" w:rsidRDefault="0020717C" w:rsidP="00E24A0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Составле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ние циклограммы, графика</w:t>
            </w:r>
            <w:r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 xml:space="preserve"> работы на текущий  учебный год</w:t>
            </w:r>
          </w:p>
        </w:tc>
      </w:tr>
      <w:tr w:rsidR="0020717C" w:rsidTr="000A539F">
        <w:tc>
          <w:tcPr>
            <w:tcW w:w="2126" w:type="dxa"/>
          </w:tcPr>
          <w:p w:rsidR="0020717C" w:rsidRDefault="0020717C" w:rsidP="009E5587">
            <w:pPr>
              <w:pStyle w:val="21"/>
              <w:ind w:left="0" w:right="-23"/>
              <w:rPr>
                <w:b w:val="0"/>
              </w:rPr>
            </w:pPr>
            <w:r>
              <w:rPr>
                <w:b w:val="0"/>
              </w:rPr>
              <w:t>Декабрь, май</w:t>
            </w:r>
          </w:p>
        </w:tc>
        <w:tc>
          <w:tcPr>
            <w:tcW w:w="7797" w:type="dxa"/>
            <w:vAlign w:val="center"/>
          </w:tcPr>
          <w:p w:rsidR="0020717C" w:rsidRPr="00382579" w:rsidRDefault="0020717C" w:rsidP="00E24A0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статистического и аналити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ческого анализа за семестр, год</w:t>
            </w:r>
          </w:p>
        </w:tc>
      </w:tr>
      <w:tr w:rsidR="0020717C" w:rsidTr="000A539F">
        <w:tc>
          <w:tcPr>
            <w:tcW w:w="2126" w:type="dxa"/>
            <w:vMerge w:val="restart"/>
          </w:tcPr>
          <w:p w:rsidR="0020717C" w:rsidRDefault="0020717C" w:rsidP="009E5587">
            <w:pPr>
              <w:pStyle w:val="21"/>
              <w:ind w:left="0" w:right="-23"/>
              <w:rPr>
                <w:b w:val="0"/>
              </w:rPr>
            </w:pPr>
            <w:r w:rsidRPr="00EA3485">
              <w:rPr>
                <w:b w:val="0"/>
                <w:bCs/>
                <w:color w:val="000000"/>
                <w:sz w:val="24"/>
                <w:lang w:eastAsia="ru-RU"/>
              </w:rPr>
              <w:t>В течени</w:t>
            </w:r>
            <w:r>
              <w:rPr>
                <w:b w:val="0"/>
                <w:bCs/>
                <w:color w:val="000000"/>
                <w:sz w:val="24"/>
                <w:lang w:eastAsia="ru-RU"/>
              </w:rPr>
              <w:t>е</w:t>
            </w:r>
            <w:r w:rsidRPr="00EA3485">
              <w:rPr>
                <w:b w:val="0"/>
                <w:bCs/>
                <w:color w:val="000000"/>
                <w:sz w:val="24"/>
                <w:lang w:eastAsia="ru-RU"/>
              </w:rPr>
              <w:t xml:space="preserve"> года</w:t>
            </w:r>
          </w:p>
        </w:tc>
        <w:tc>
          <w:tcPr>
            <w:tcW w:w="7797" w:type="dxa"/>
            <w:vAlign w:val="center"/>
          </w:tcPr>
          <w:p w:rsidR="0020717C" w:rsidRPr="00382579" w:rsidRDefault="0020717C" w:rsidP="00E24A0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дготовка к проведению тренингов</w:t>
            </w:r>
          </w:p>
        </w:tc>
      </w:tr>
      <w:tr w:rsidR="0020717C" w:rsidTr="000A539F">
        <w:tc>
          <w:tcPr>
            <w:tcW w:w="2126" w:type="dxa"/>
            <w:vMerge/>
          </w:tcPr>
          <w:p w:rsidR="0020717C" w:rsidRDefault="0020717C" w:rsidP="009E5587">
            <w:pPr>
              <w:pStyle w:val="21"/>
              <w:ind w:left="0" w:right="-23"/>
              <w:rPr>
                <w:b w:val="0"/>
              </w:rPr>
            </w:pPr>
          </w:p>
        </w:tc>
        <w:tc>
          <w:tcPr>
            <w:tcW w:w="7797" w:type="dxa"/>
            <w:vAlign w:val="center"/>
          </w:tcPr>
          <w:p w:rsidR="0020717C" w:rsidRPr="00382579" w:rsidRDefault="0020717C" w:rsidP="00E24A0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педагогическим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онсилиумам</w:t>
            </w:r>
          </w:p>
        </w:tc>
      </w:tr>
      <w:tr w:rsidR="0020717C" w:rsidTr="000A539F">
        <w:tc>
          <w:tcPr>
            <w:tcW w:w="2126" w:type="dxa"/>
            <w:vMerge/>
          </w:tcPr>
          <w:p w:rsidR="0020717C" w:rsidRDefault="0020717C" w:rsidP="009E5587">
            <w:pPr>
              <w:pStyle w:val="21"/>
              <w:ind w:left="0" w:right="-23"/>
              <w:rPr>
                <w:b w:val="0"/>
              </w:rPr>
            </w:pPr>
          </w:p>
        </w:tc>
        <w:tc>
          <w:tcPr>
            <w:tcW w:w="7797" w:type="dxa"/>
            <w:vAlign w:val="center"/>
          </w:tcPr>
          <w:p w:rsidR="0020717C" w:rsidRPr="00382579" w:rsidRDefault="0020717C" w:rsidP="00E24A0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высту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плению на родительском собрании</w:t>
            </w:r>
          </w:p>
        </w:tc>
      </w:tr>
      <w:tr w:rsidR="0020717C" w:rsidTr="000A539F">
        <w:tc>
          <w:tcPr>
            <w:tcW w:w="2126" w:type="dxa"/>
            <w:vMerge/>
          </w:tcPr>
          <w:p w:rsidR="0020717C" w:rsidRDefault="0020717C" w:rsidP="009E5587">
            <w:pPr>
              <w:pStyle w:val="21"/>
              <w:ind w:left="0" w:right="-23"/>
              <w:rPr>
                <w:b w:val="0"/>
              </w:rPr>
            </w:pPr>
          </w:p>
        </w:tc>
        <w:tc>
          <w:tcPr>
            <w:tcW w:w="7797" w:type="dxa"/>
            <w:vAlign w:val="center"/>
          </w:tcPr>
          <w:p w:rsidR="0020717C" w:rsidRPr="00AF67C5" w:rsidRDefault="0020717C" w:rsidP="00AF67C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Пополнение базы данных по психологическому сопровождению детей разных возрастов и категорий.</w:t>
            </w:r>
          </w:p>
        </w:tc>
      </w:tr>
      <w:tr w:rsidR="0020717C" w:rsidTr="000A539F">
        <w:tc>
          <w:tcPr>
            <w:tcW w:w="2126" w:type="dxa"/>
            <w:vMerge/>
          </w:tcPr>
          <w:p w:rsidR="0020717C" w:rsidRDefault="0020717C" w:rsidP="009E5587">
            <w:pPr>
              <w:pStyle w:val="21"/>
              <w:ind w:left="0" w:right="-23"/>
              <w:rPr>
                <w:b w:val="0"/>
              </w:rPr>
            </w:pPr>
          </w:p>
        </w:tc>
        <w:tc>
          <w:tcPr>
            <w:tcW w:w="7797" w:type="dxa"/>
            <w:vAlign w:val="center"/>
          </w:tcPr>
          <w:p w:rsidR="0020717C" w:rsidRPr="00A34F9B" w:rsidRDefault="0020717C" w:rsidP="00AF67C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Обновление и пополнение базы диагностического инструментария.</w:t>
            </w:r>
          </w:p>
        </w:tc>
      </w:tr>
      <w:tr w:rsidR="0020717C" w:rsidTr="000A539F">
        <w:tc>
          <w:tcPr>
            <w:tcW w:w="2126" w:type="dxa"/>
            <w:vMerge/>
          </w:tcPr>
          <w:p w:rsidR="0020717C" w:rsidRDefault="0020717C" w:rsidP="009E5587">
            <w:pPr>
              <w:pStyle w:val="21"/>
              <w:ind w:left="0" w:right="-23"/>
              <w:rPr>
                <w:b w:val="0"/>
              </w:rPr>
            </w:pPr>
          </w:p>
        </w:tc>
        <w:tc>
          <w:tcPr>
            <w:tcW w:w="7797" w:type="dxa"/>
            <w:vAlign w:val="center"/>
          </w:tcPr>
          <w:p w:rsidR="0020717C" w:rsidRPr="00A34F9B" w:rsidRDefault="0020717C" w:rsidP="00AF67C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Разработка, подготовка и проведение индивидуальных и подгрупповых развивающих занятий.</w:t>
            </w:r>
          </w:p>
        </w:tc>
      </w:tr>
      <w:tr w:rsidR="0020717C" w:rsidTr="000A539F">
        <w:tc>
          <w:tcPr>
            <w:tcW w:w="2126" w:type="dxa"/>
            <w:vMerge/>
          </w:tcPr>
          <w:p w:rsidR="0020717C" w:rsidRDefault="0020717C" w:rsidP="009E5587">
            <w:pPr>
              <w:pStyle w:val="21"/>
              <w:ind w:left="0" w:right="-23"/>
              <w:rPr>
                <w:b w:val="0"/>
              </w:rPr>
            </w:pPr>
          </w:p>
        </w:tc>
        <w:tc>
          <w:tcPr>
            <w:tcW w:w="7797" w:type="dxa"/>
            <w:vAlign w:val="center"/>
          </w:tcPr>
          <w:p w:rsidR="0020717C" w:rsidRPr="00AF67C5" w:rsidRDefault="0020717C" w:rsidP="00AF67C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Разработка, подготовка и  проведение психологической диагностики, обработка полученных данных.</w:t>
            </w:r>
          </w:p>
        </w:tc>
      </w:tr>
      <w:tr w:rsidR="0020717C" w:rsidTr="000A539F">
        <w:tc>
          <w:tcPr>
            <w:tcW w:w="2126" w:type="dxa"/>
            <w:vMerge/>
          </w:tcPr>
          <w:p w:rsidR="0020717C" w:rsidRDefault="0020717C" w:rsidP="009E5587">
            <w:pPr>
              <w:pStyle w:val="21"/>
              <w:ind w:left="0" w:right="-23"/>
              <w:rPr>
                <w:b w:val="0"/>
              </w:rPr>
            </w:pPr>
          </w:p>
        </w:tc>
        <w:tc>
          <w:tcPr>
            <w:tcW w:w="7797" w:type="dxa"/>
            <w:vAlign w:val="center"/>
          </w:tcPr>
          <w:p w:rsidR="0020717C" w:rsidRPr="00AF67C5" w:rsidRDefault="0020717C" w:rsidP="00AF67C5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Составление выводов, рекомендаций, характеристик.</w:t>
            </w:r>
          </w:p>
        </w:tc>
      </w:tr>
      <w:tr w:rsidR="0020717C" w:rsidTr="000A539F">
        <w:tc>
          <w:tcPr>
            <w:tcW w:w="2126" w:type="dxa"/>
            <w:vMerge/>
          </w:tcPr>
          <w:p w:rsidR="0020717C" w:rsidRDefault="0020717C" w:rsidP="009E5587">
            <w:pPr>
              <w:pStyle w:val="21"/>
              <w:ind w:left="0" w:right="-23"/>
              <w:rPr>
                <w:b w:val="0"/>
              </w:rPr>
            </w:pPr>
          </w:p>
        </w:tc>
        <w:tc>
          <w:tcPr>
            <w:tcW w:w="7797" w:type="dxa"/>
            <w:vAlign w:val="center"/>
          </w:tcPr>
          <w:p w:rsidR="0020717C" w:rsidRPr="00AF67C5" w:rsidRDefault="0020717C" w:rsidP="00D46EBE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Анализ научной и практической литературы.</w:t>
            </w:r>
            <w:r w:rsidR="00CF1AF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F1AF4" w:rsidRPr="00CF1AF4">
              <w:rPr>
                <w:rFonts w:ascii="Times New Roman" w:hAnsi="Times New Roman" w:cs="Times New Roman"/>
              </w:rPr>
              <w:t>Работа  с новинками психологической и методической  литературы</w:t>
            </w:r>
          </w:p>
        </w:tc>
      </w:tr>
      <w:tr w:rsidR="0020717C" w:rsidTr="000A539F">
        <w:tc>
          <w:tcPr>
            <w:tcW w:w="2126" w:type="dxa"/>
            <w:vMerge/>
          </w:tcPr>
          <w:p w:rsidR="0020717C" w:rsidRDefault="0020717C" w:rsidP="009E5587">
            <w:pPr>
              <w:pStyle w:val="21"/>
              <w:ind w:left="0" w:right="-23"/>
              <w:rPr>
                <w:b w:val="0"/>
              </w:rPr>
            </w:pPr>
          </w:p>
        </w:tc>
        <w:tc>
          <w:tcPr>
            <w:tcW w:w="7797" w:type="dxa"/>
            <w:vAlign w:val="center"/>
          </w:tcPr>
          <w:p w:rsidR="0020717C" w:rsidRPr="00382579" w:rsidRDefault="0020717C" w:rsidP="00E24A0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деловой документации, </w:t>
            </w: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оформление кабинета, стендов.</w:t>
            </w:r>
          </w:p>
        </w:tc>
      </w:tr>
      <w:tr w:rsidR="0020717C" w:rsidTr="000A539F">
        <w:tc>
          <w:tcPr>
            <w:tcW w:w="2126" w:type="dxa"/>
            <w:vMerge/>
          </w:tcPr>
          <w:p w:rsidR="0020717C" w:rsidRDefault="0020717C" w:rsidP="009E5587">
            <w:pPr>
              <w:pStyle w:val="21"/>
              <w:ind w:left="0" w:right="-23"/>
              <w:rPr>
                <w:b w:val="0"/>
              </w:rPr>
            </w:pPr>
          </w:p>
        </w:tc>
        <w:tc>
          <w:tcPr>
            <w:tcW w:w="7797" w:type="dxa"/>
            <w:vAlign w:val="center"/>
          </w:tcPr>
          <w:p w:rsidR="0020717C" w:rsidRPr="008D769F" w:rsidRDefault="0020717C" w:rsidP="00E24A0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индивидуальных карт.</w:t>
            </w:r>
          </w:p>
        </w:tc>
      </w:tr>
      <w:tr w:rsidR="0020717C" w:rsidTr="000A539F">
        <w:tc>
          <w:tcPr>
            <w:tcW w:w="2126" w:type="dxa"/>
            <w:vMerge/>
          </w:tcPr>
          <w:p w:rsidR="0020717C" w:rsidRDefault="0020717C" w:rsidP="009E5587">
            <w:pPr>
              <w:pStyle w:val="21"/>
              <w:ind w:left="0" w:right="-23"/>
              <w:rPr>
                <w:b w:val="0"/>
              </w:rPr>
            </w:pPr>
          </w:p>
        </w:tc>
        <w:tc>
          <w:tcPr>
            <w:tcW w:w="7797" w:type="dxa"/>
            <w:vAlign w:val="center"/>
          </w:tcPr>
          <w:p w:rsidR="0020717C" w:rsidRPr="008D769F" w:rsidRDefault="0020717C" w:rsidP="00E24A0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7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 w:rsidRPr="008D7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стимульного</w:t>
            </w:r>
            <w:proofErr w:type="spellEnd"/>
            <w:r w:rsidRPr="008D76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материала для диагностики и развивающей работы</w:t>
            </w:r>
          </w:p>
        </w:tc>
      </w:tr>
      <w:tr w:rsidR="0020717C" w:rsidTr="000A539F">
        <w:tc>
          <w:tcPr>
            <w:tcW w:w="2126" w:type="dxa"/>
            <w:vMerge/>
          </w:tcPr>
          <w:p w:rsidR="0020717C" w:rsidRDefault="0020717C" w:rsidP="009E5587">
            <w:pPr>
              <w:pStyle w:val="21"/>
              <w:ind w:left="0" w:right="-23"/>
              <w:rPr>
                <w:b w:val="0"/>
              </w:rPr>
            </w:pPr>
          </w:p>
        </w:tc>
        <w:tc>
          <w:tcPr>
            <w:tcW w:w="7797" w:type="dxa"/>
            <w:vAlign w:val="center"/>
          </w:tcPr>
          <w:p w:rsidR="0020717C" w:rsidRPr="00EC4230" w:rsidRDefault="006F6355" w:rsidP="006F6355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230" w:rsidRPr="00EC4230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оформление результатов </w:t>
            </w:r>
            <w:proofErr w:type="spellStart"/>
            <w:r w:rsidR="00EC4230" w:rsidRPr="00EC4230">
              <w:rPr>
                <w:rFonts w:ascii="Times New Roman" w:hAnsi="Times New Roman" w:cs="Times New Roman"/>
                <w:sz w:val="24"/>
                <w:szCs w:val="24"/>
              </w:rPr>
              <w:t>диагностико-коррекционной</w:t>
            </w:r>
            <w:proofErr w:type="spellEnd"/>
            <w:r w:rsidR="00EC4230" w:rsidRPr="00EC423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совместно с педагогами, старшим воспитателем,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заведующим ДОУ</w:t>
            </w:r>
          </w:p>
        </w:tc>
      </w:tr>
      <w:tr w:rsidR="0020717C" w:rsidTr="000A539F">
        <w:tc>
          <w:tcPr>
            <w:tcW w:w="2126" w:type="dxa"/>
            <w:vMerge/>
          </w:tcPr>
          <w:p w:rsidR="0020717C" w:rsidRDefault="0020717C" w:rsidP="009E5587">
            <w:pPr>
              <w:pStyle w:val="21"/>
              <w:ind w:left="0" w:right="-23"/>
              <w:rPr>
                <w:b w:val="0"/>
              </w:rPr>
            </w:pPr>
          </w:p>
        </w:tc>
        <w:tc>
          <w:tcPr>
            <w:tcW w:w="7797" w:type="dxa"/>
            <w:vAlign w:val="center"/>
          </w:tcPr>
          <w:p w:rsidR="0020717C" w:rsidRPr="00382579" w:rsidRDefault="0020717C" w:rsidP="00E24A0A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382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382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тодических семинарах психологов</w:t>
            </w:r>
          </w:p>
        </w:tc>
      </w:tr>
      <w:tr w:rsidR="0020717C" w:rsidTr="000A539F">
        <w:tc>
          <w:tcPr>
            <w:tcW w:w="2126" w:type="dxa"/>
            <w:vMerge/>
          </w:tcPr>
          <w:p w:rsidR="0020717C" w:rsidRDefault="0020717C" w:rsidP="009E5587">
            <w:pPr>
              <w:pStyle w:val="21"/>
              <w:ind w:left="0" w:right="-23"/>
              <w:rPr>
                <w:b w:val="0"/>
              </w:rPr>
            </w:pPr>
          </w:p>
        </w:tc>
        <w:tc>
          <w:tcPr>
            <w:tcW w:w="7797" w:type="dxa"/>
            <w:vAlign w:val="center"/>
          </w:tcPr>
          <w:p w:rsidR="0020717C" w:rsidRPr="00382579" w:rsidRDefault="0020717C" w:rsidP="00D46EBE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С</w:t>
            </w:r>
            <w:r w:rsidRPr="00A34F9B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амообразовани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е</w:t>
            </w:r>
            <w:r w:rsidR="00920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прохождение КПК</w:t>
            </w:r>
          </w:p>
        </w:tc>
      </w:tr>
      <w:tr w:rsidR="0020717C" w:rsidTr="000A539F">
        <w:tc>
          <w:tcPr>
            <w:tcW w:w="2126" w:type="dxa"/>
          </w:tcPr>
          <w:p w:rsidR="0020717C" w:rsidRDefault="0020717C" w:rsidP="009E5587">
            <w:pPr>
              <w:pStyle w:val="21"/>
              <w:ind w:left="0" w:right="-23"/>
              <w:rPr>
                <w:b w:val="0"/>
              </w:rPr>
            </w:pPr>
            <w:r>
              <w:rPr>
                <w:b w:val="0"/>
              </w:rPr>
              <w:t>Май</w:t>
            </w:r>
          </w:p>
        </w:tc>
        <w:tc>
          <w:tcPr>
            <w:tcW w:w="7797" w:type="dxa"/>
            <w:vAlign w:val="center"/>
          </w:tcPr>
          <w:p w:rsidR="0020717C" w:rsidRDefault="0020717C" w:rsidP="00D46E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</w:pPr>
            <w:r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Подведение итогов работы за год</w:t>
            </w:r>
          </w:p>
        </w:tc>
      </w:tr>
    </w:tbl>
    <w:p w:rsidR="00F57978" w:rsidRDefault="00F57978" w:rsidP="009E5587">
      <w:pPr>
        <w:pStyle w:val="21"/>
        <w:ind w:left="0" w:right="-23"/>
        <w:rPr>
          <w:sz w:val="22"/>
          <w:u w:val="single"/>
        </w:rPr>
      </w:pPr>
    </w:p>
    <w:p w:rsidR="00447346" w:rsidRPr="00104282" w:rsidRDefault="00447346" w:rsidP="009E5587">
      <w:pPr>
        <w:pStyle w:val="21"/>
        <w:ind w:left="0" w:right="-23"/>
        <w:rPr>
          <w:sz w:val="22"/>
          <w:u w:val="single"/>
        </w:rPr>
      </w:pPr>
    </w:p>
    <w:p w:rsidR="00F57978" w:rsidRDefault="00104282" w:rsidP="00532301">
      <w:pPr>
        <w:pStyle w:val="21"/>
        <w:ind w:left="567" w:right="-23"/>
        <w:rPr>
          <w:bCs/>
          <w:iCs/>
          <w:color w:val="000000"/>
          <w:u w:val="single"/>
          <w:lang w:eastAsia="ru-RU"/>
        </w:rPr>
      </w:pPr>
      <w:r w:rsidRPr="00104282">
        <w:rPr>
          <w:bCs/>
          <w:iCs/>
          <w:color w:val="000000"/>
          <w:u w:val="single"/>
          <w:lang w:eastAsia="ru-RU"/>
        </w:rPr>
        <w:t>Экспертная работа</w:t>
      </w:r>
    </w:p>
    <w:p w:rsidR="00104282" w:rsidRDefault="00104282" w:rsidP="00532301">
      <w:pPr>
        <w:pStyle w:val="21"/>
        <w:ind w:left="567" w:right="-23"/>
        <w:rPr>
          <w:bCs/>
          <w:iCs/>
          <w:color w:val="000000"/>
          <w:u w:val="single"/>
          <w:lang w:eastAsia="ru-RU"/>
        </w:rPr>
      </w:pPr>
    </w:p>
    <w:tbl>
      <w:tblPr>
        <w:tblStyle w:val="a9"/>
        <w:tblW w:w="9923" w:type="dxa"/>
        <w:tblInd w:w="250" w:type="dxa"/>
        <w:tblLook w:val="04A0"/>
      </w:tblPr>
      <w:tblGrid>
        <w:gridCol w:w="2126"/>
        <w:gridCol w:w="7797"/>
      </w:tblGrid>
      <w:tr w:rsidR="00407E7A" w:rsidTr="00407E7A">
        <w:tc>
          <w:tcPr>
            <w:tcW w:w="2126" w:type="dxa"/>
          </w:tcPr>
          <w:p w:rsidR="00407E7A" w:rsidRPr="00C75C66" w:rsidRDefault="00407E7A" w:rsidP="00104282">
            <w:pPr>
              <w:pStyle w:val="21"/>
              <w:ind w:left="0" w:right="-23"/>
              <w:rPr>
                <w:b w:val="0"/>
                <w:u w:val="single"/>
              </w:rPr>
            </w:pPr>
            <w:r w:rsidRPr="00EA3485">
              <w:rPr>
                <w:b w:val="0"/>
                <w:bCs/>
                <w:color w:val="000000"/>
                <w:sz w:val="24"/>
                <w:lang w:eastAsia="ru-RU"/>
              </w:rPr>
              <w:t>В течени</w:t>
            </w:r>
            <w:r>
              <w:rPr>
                <w:b w:val="0"/>
                <w:bCs/>
                <w:color w:val="000000"/>
                <w:sz w:val="24"/>
                <w:lang w:eastAsia="ru-RU"/>
              </w:rPr>
              <w:t>е</w:t>
            </w:r>
            <w:r w:rsidRPr="00EA3485">
              <w:rPr>
                <w:b w:val="0"/>
                <w:bCs/>
                <w:color w:val="000000"/>
                <w:sz w:val="24"/>
                <w:lang w:eastAsia="ru-RU"/>
              </w:rPr>
              <w:t xml:space="preserve"> года</w:t>
            </w:r>
          </w:p>
        </w:tc>
        <w:tc>
          <w:tcPr>
            <w:tcW w:w="7797" w:type="dxa"/>
          </w:tcPr>
          <w:p w:rsidR="00407E7A" w:rsidRPr="00C75C66" w:rsidRDefault="00407E7A" w:rsidP="004378E0">
            <w:pPr>
              <w:pStyle w:val="21"/>
              <w:ind w:left="0" w:right="-23"/>
              <w:rPr>
                <w:b w:val="0"/>
                <w:u w:val="single"/>
              </w:rPr>
            </w:pPr>
            <w:r w:rsidRPr="00C75C66">
              <w:rPr>
                <w:b w:val="0"/>
                <w:iCs/>
                <w:color w:val="000000"/>
                <w:lang w:eastAsia="ru-RU"/>
              </w:rPr>
              <w:t xml:space="preserve">Участие в работе </w:t>
            </w:r>
            <w:proofErr w:type="spellStart"/>
            <w:r w:rsidR="004378E0">
              <w:rPr>
                <w:b w:val="0"/>
                <w:iCs/>
                <w:color w:val="000000"/>
                <w:lang w:eastAsia="ru-RU"/>
              </w:rPr>
              <w:t>ППк</w:t>
            </w:r>
            <w:proofErr w:type="spellEnd"/>
            <w:r w:rsidRPr="00C75C66">
              <w:rPr>
                <w:b w:val="0"/>
                <w:iCs/>
                <w:color w:val="000000"/>
                <w:lang w:eastAsia="ru-RU"/>
              </w:rPr>
              <w:t xml:space="preserve">; организация помощи детям через направление на </w:t>
            </w:r>
            <w:r w:rsidR="00920D36">
              <w:rPr>
                <w:b w:val="0"/>
                <w:iCs/>
                <w:color w:val="000000"/>
                <w:lang w:eastAsia="ru-RU"/>
              </w:rPr>
              <w:t>Т</w:t>
            </w:r>
            <w:r w:rsidRPr="00C75C66">
              <w:rPr>
                <w:b w:val="0"/>
                <w:iCs/>
                <w:color w:val="000000"/>
                <w:lang w:eastAsia="ru-RU"/>
              </w:rPr>
              <w:t>ПМПК</w:t>
            </w:r>
          </w:p>
        </w:tc>
      </w:tr>
      <w:tr w:rsidR="00F23CBF" w:rsidTr="00407E7A">
        <w:tc>
          <w:tcPr>
            <w:tcW w:w="2126" w:type="dxa"/>
          </w:tcPr>
          <w:p w:rsidR="00F23CBF" w:rsidRPr="00447346" w:rsidRDefault="00D85194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В течение года</w:t>
            </w:r>
          </w:p>
        </w:tc>
        <w:tc>
          <w:tcPr>
            <w:tcW w:w="7797" w:type="dxa"/>
          </w:tcPr>
          <w:p w:rsidR="00F23CBF" w:rsidRPr="0068735E" w:rsidRDefault="00D85194" w:rsidP="00E3112B">
            <w:pPr>
              <w:numPr>
                <w:ilvl w:val="0"/>
                <w:numId w:val="25"/>
              </w:numPr>
              <w:suppressAutoHyphens w:val="0"/>
              <w:spacing w:line="0" w:lineRule="atLeast"/>
              <w:ind w:left="44"/>
              <w:textAlignment w:val="auto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Участие в педагогических советах</w:t>
            </w:r>
          </w:p>
        </w:tc>
      </w:tr>
      <w:tr w:rsidR="00407E7A" w:rsidTr="00407E7A">
        <w:tc>
          <w:tcPr>
            <w:tcW w:w="2126" w:type="dxa"/>
          </w:tcPr>
          <w:p w:rsidR="00407E7A" w:rsidRPr="00447346" w:rsidRDefault="00407E7A">
            <w:pPr>
              <w:rPr>
                <w:rFonts w:ascii="Times New Roman" w:hAnsi="Times New Roman" w:cs="Times New Roman"/>
              </w:rPr>
            </w:pPr>
            <w:r w:rsidRPr="00447346">
              <w:rPr>
                <w:rFonts w:ascii="Times New Roman" w:hAnsi="Times New Roman" w:cs="Times New Roman"/>
                <w:bCs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7797" w:type="dxa"/>
          </w:tcPr>
          <w:p w:rsidR="00407E7A" w:rsidRPr="00E3112B" w:rsidRDefault="00407E7A" w:rsidP="00E3112B">
            <w:pPr>
              <w:numPr>
                <w:ilvl w:val="0"/>
                <w:numId w:val="25"/>
              </w:numPr>
              <w:suppressAutoHyphens w:val="0"/>
              <w:spacing w:line="0" w:lineRule="atLeast"/>
              <w:ind w:left="4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Подготовка развивающих программ</w:t>
            </w:r>
          </w:p>
        </w:tc>
      </w:tr>
      <w:tr w:rsidR="00407E7A" w:rsidTr="00407E7A">
        <w:tc>
          <w:tcPr>
            <w:tcW w:w="2126" w:type="dxa"/>
          </w:tcPr>
          <w:p w:rsidR="00407E7A" w:rsidRPr="00447346" w:rsidRDefault="00407E7A">
            <w:pPr>
              <w:rPr>
                <w:rFonts w:ascii="Times New Roman" w:hAnsi="Times New Roman" w:cs="Times New Roman"/>
              </w:rPr>
            </w:pPr>
            <w:r w:rsidRPr="00447346">
              <w:rPr>
                <w:rFonts w:ascii="Times New Roman" w:hAnsi="Times New Roman" w:cs="Times New Roman"/>
                <w:bCs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7797" w:type="dxa"/>
          </w:tcPr>
          <w:p w:rsidR="00407E7A" w:rsidRPr="00E3112B" w:rsidRDefault="00407E7A" w:rsidP="00E3112B">
            <w:pPr>
              <w:numPr>
                <w:ilvl w:val="0"/>
                <w:numId w:val="25"/>
              </w:numPr>
              <w:suppressAutoHyphens w:val="0"/>
              <w:spacing w:line="0" w:lineRule="atLeast"/>
              <w:ind w:left="44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 xml:space="preserve">Подбор методической литературы </w:t>
            </w:r>
            <w:r w:rsidR="00F23CBF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 xml:space="preserve">/ консультаций </w:t>
            </w:r>
            <w:r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в помощь педагогам</w:t>
            </w:r>
          </w:p>
        </w:tc>
      </w:tr>
      <w:tr w:rsidR="00407E7A" w:rsidTr="00407E7A">
        <w:tc>
          <w:tcPr>
            <w:tcW w:w="2126" w:type="dxa"/>
          </w:tcPr>
          <w:p w:rsidR="00407E7A" w:rsidRPr="00447346" w:rsidRDefault="00407E7A">
            <w:pPr>
              <w:rPr>
                <w:rFonts w:ascii="Times New Roman" w:hAnsi="Times New Roman" w:cs="Times New Roman"/>
              </w:rPr>
            </w:pPr>
            <w:r w:rsidRPr="00447346">
              <w:rPr>
                <w:rFonts w:ascii="Times New Roman" w:hAnsi="Times New Roman" w:cs="Times New Roman"/>
                <w:bCs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7797" w:type="dxa"/>
          </w:tcPr>
          <w:p w:rsidR="00407E7A" w:rsidRPr="009D69FB" w:rsidRDefault="00407E7A" w:rsidP="009D69FB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Посещение занятий с целью выработки рекомендаций по работе с отдельными детьми/группой</w:t>
            </w:r>
          </w:p>
        </w:tc>
      </w:tr>
      <w:tr w:rsidR="00407E7A" w:rsidTr="00407E7A">
        <w:tc>
          <w:tcPr>
            <w:tcW w:w="2126" w:type="dxa"/>
          </w:tcPr>
          <w:p w:rsidR="00407E7A" w:rsidRPr="00447346" w:rsidRDefault="00407E7A">
            <w:pPr>
              <w:rPr>
                <w:rFonts w:ascii="Times New Roman" w:hAnsi="Times New Roman" w:cs="Times New Roman"/>
              </w:rPr>
            </w:pPr>
            <w:r w:rsidRPr="00447346">
              <w:rPr>
                <w:rFonts w:ascii="Times New Roman" w:hAnsi="Times New Roman" w:cs="Times New Roman"/>
                <w:bCs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7797" w:type="dxa"/>
          </w:tcPr>
          <w:p w:rsidR="00407E7A" w:rsidRPr="00EB36AB" w:rsidRDefault="00407E7A" w:rsidP="00EB36AB">
            <w:pPr>
              <w:suppressAutoHyphens w:val="0"/>
              <w:spacing w:line="0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8735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lang w:eastAsia="ru-RU" w:bidi="ar-SA"/>
              </w:rPr>
              <w:t>Разработка рекомендаций родителям, педагогам по результатам консультирования;</w:t>
            </w:r>
          </w:p>
        </w:tc>
      </w:tr>
      <w:tr w:rsidR="00407E7A" w:rsidTr="00407E7A">
        <w:tc>
          <w:tcPr>
            <w:tcW w:w="2126" w:type="dxa"/>
          </w:tcPr>
          <w:p w:rsidR="00407E7A" w:rsidRPr="00447346" w:rsidRDefault="00407E7A">
            <w:pPr>
              <w:rPr>
                <w:rFonts w:ascii="Times New Roman" w:hAnsi="Times New Roman" w:cs="Times New Roman"/>
              </w:rPr>
            </w:pPr>
            <w:r w:rsidRPr="00447346">
              <w:rPr>
                <w:rFonts w:ascii="Times New Roman" w:hAnsi="Times New Roman" w:cs="Times New Roman"/>
                <w:bCs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7797" w:type="dxa"/>
          </w:tcPr>
          <w:p w:rsidR="00407E7A" w:rsidRPr="009D69FB" w:rsidRDefault="00407E7A" w:rsidP="00104282">
            <w:pPr>
              <w:pStyle w:val="21"/>
              <w:ind w:left="0" w:right="-23"/>
              <w:rPr>
                <w:b w:val="0"/>
                <w:u w:val="single"/>
              </w:rPr>
            </w:pPr>
            <w:r w:rsidRPr="009D69FB">
              <w:rPr>
                <w:b w:val="0"/>
                <w:iCs/>
                <w:color w:val="000000"/>
                <w:lang w:eastAsia="ru-RU"/>
              </w:rPr>
              <w:t>Ведение документации</w:t>
            </w:r>
          </w:p>
        </w:tc>
      </w:tr>
    </w:tbl>
    <w:p w:rsidR="007559E2" w:rsidRDefault="007559E2" w:rsidP="00C23692">
      <w:pPr>
        <w:spacing w:line="0" w:lineRule="atLeast"/>
        <w:rPr>
          <w:rFonts w:ascii="Times New Roman" w:hAnsi="Times New Roman" w:cs="Times New Roman"/>
        </w:rPr>
      </w:pPr>
    </w:p>
    <w:sectPr w:rsidR="007559E2" w:rsidSect="007559E2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4C5" w:rsidRDefault="00F664C5" w:rsidP="00206207">
      <w:pPr>
        <w:spacing w:line="240" w:lineRule="auto"/>
      </w:pPr>
      <w:r>
        <w:separator/>
      </w:r>
    </w:p>
  </w:endnote>
  <w:endnote w:type="continuationSeparator" w:id="0">
    <w:p w:rsidR="00F664C5" w:rsidRDefault="00F664C5" w:rsidP="00206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4C5" w:rsidRDefault="00F664C5" w:rsidP="00206207">
      <w:pPr>
        <w:spacing w:line="240" w:lineRule="auto"/>
      </w:pPr>
      <w:r>
        <w:separator/>
      </w:r>
    </w:p>
  </w:footnote>
  <w:footnote w:type="continuationSeparator" w:id="0">
    <w:p w:rsidR="00F664C5" w:rsidRDefault="00F664C5" w:rsidP="002062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383985"/>
      <w:docPartObj>
        <w:docPartGallery w:val="Page Numbers (Margins)"/>
        <w:docPartUnique/>
      </w:docPartObj>
    </w:sdtPr>
    <w:sdtContent>
      <w:p w:rsidR="00A91AEF" w:rsidRDefault="00CF43B2">
        <w:pPr>
          <w:pStyle w:val="a4"/>
        </w:pPr>
        <w:r>
          <w:rPr>
            <w:noProof/>
            <w:lang w:eastAsia="zh-TW"/>
          </w:rPr>
          <w:pict>
            <v:rect id="_x0000_s5121" style="position:absolute;margin-left:258.9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A91AEF" w:rsidRDefault="00CF43B2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BE141F">
                        <w:rPr>
                          <w:noProof/>
                        </w:rPr>
                        <w:t>6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C"/>
    <w:multiLevelType w:val="multilevel"/>
    <w:tmpl w:val="0000000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>
    <w:nsid w:val="0000000D"/>
    <w:multiLevelType w:val="multilevel"/>
    <w:tmpl w:val="0000000D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0000000F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>
    <w:nsid w:val="01E71DCA"/>
    <w:multiLevelType w:val="multilevel"/>
    <w:tmpl w:val="1D7C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333995"/>
    <w:multiLevelType w:val="hybridMultilevel"/>
    <w:tmpl w:val="AC40C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F4335F"/>
    <w:multiLevelType w:val="multilevel"/>
    <w:tmpl w:val="FFB6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9A205F"/>
    <w:multiLevelType w:val="multilevel"/>
    <w:tmpl w:val="0370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ED648A6"/>
    <w:multiLevelType w:val="multilevel"/>
    <w:tmpl w:val="BCC0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F530D8"/>
    <w:multiLevelType w:val="multilevel"/>
    <w:tmpl w:val="18469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9E0C87"/>
    <w:multiLevelType w:val="multilevel"/>
    <w:tmpl w:val="721C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9604BC"/>
    <w:multiLevelType w:val="multilevel"/>
    <w:tmpl w:val="BACC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D57AEB"/>
    <w:multiLevelType w:val="multilevel"/>
    <w:tmpl w:val="B8D0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DA7401"/>
    <w:multiLevelType w:val="multilevel"/>
    <w:tmpl w:val="4CD0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AC1D2D"/>
    <w:multiLevelType w:val="multilevel"/>
    <w:tmpl w:val="E3F8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6E757E"/>
    <w:multiLevelType w:val="hybridMultilevel"/>
    <w:tmpl w:val="77B000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2F7D3A"/>
    <w:multiLevelType w:val="multilevel"/>
    <w:tmpl w:val="F7B8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FD30E9"/>
    <w:multiLevelType w:val="multilevel"/>
    <w:tmpl w:val="3AD4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725D9E"/>
    <w:multiLevelType w:val="multilevel"/>
    <w:tmpl w:val="643E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B74DFA"/>
    <w:multiLevelType w:val="multilevel"/>
    <w:tmpl w:val="F7B8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654C79"/>
    <w:multiLevelType w:val="multilevel"/>
    <w:tmpl w:val="2918F7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1"/>
  </w:num>
  <w:num w:numId="15">
    <w:abstractNumId w:val="17"/>
  </w:num>
  <w:num w:numId="16">
    <w:abstractNumId w:val="20"/>
  </w:num>
  <w:num w:numId="17">
    <w:abstractNumId w:val="22"/>
  </w:num>
  <w:num w:numId="18">
    <w:abstractNumId w:val="19"/>
  </w:num>
  <w:num w:numId="19">
    <w:abstractNumId w:val="23"/>
  </w:num>
  <w:num w:numId="20">
    <w:abstractNumId w:val="27"/>
  </w:num>
  <w:num w:numId="21">
    <w:abstractNumId w:val="15"/>
  </w:num>
  <w:num w:numId="22">
    <w:abstractNumId w:val="16"/>
  </w:num>
  <w:num w:numId="23">
    <w:abstractNumId w:val="18"/>
  </w:num>
  <w:num w:numId="24">
    <w:abstractNumId w:val="29"/>
  </w:num>
  <w:num w:numId="25">
    <w:abstractNumId w:val="25"/>
  </w:num>
  <w:num w:numId="26">
    <w:abstractNumId w:val="26"/>
  </w:num>
  <w:num w:numId="27">
    <w:abstractNumId w:val="13"/>
  </w:num>
  <w:num w:numId="28">
    <w:abstractNumId w:val="14"/>
  </w:num>
  <w:num w:numId="29">
    <w:abstractNumId w:val="24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7559E2"/>
    <w:rsid w:val="00063ED4"/>
    <w:rsid w:val="0007634E"/>
    <w:rsid w:val="00084E77"/>
    <w:rsid w:val="000A539F"/>
    <w:rsid w:val="000A7163"/>
    <w:rsid w:val="000B1A89"/>
    <w:rsid w:val="000E150A"/>
    <w:rsid w:val="000E4F44"/>
    <w:rsid w:val="00104282"/>
    <w:rsid w:val="00143475"/>
    <w:rsid w:val="00174F34"/>
    <w:rsid w:val="00187368"/>
    <w:rsid w:val="001C212D"/>
    <w:rsid w:val="001D3F2B"/>
    <w:rsid w:val="001D776C"/>
    <w:rsid w:val="00206207"/>
    <w:rsid w:val="0020717C"/>
    <w:rsid w:val="002214E8"/>
    <w:rsid w:val="00227252"/>
    <w:rsid w:val="00250685"/>
    <w:rsid w:val="0025153D"/>
    <w:rsid w:val="00252753"/>
    <w:rsid w:val="002548D8"/>
    <w:rsid w:val="00286111"/>
    <w:rsid w:val="002C4416"/>
    <w:rsid w:val="00304AE5"/>
    <w:rsid w:val="00316111"/>
    <w:rsid w:val="003801AB"/>
    <w:rsid w:val="003B281F"/>
    <w:rsid w:val="00407E7A"/>
    <w:rsid w:val="004378E0"/>
    <w:rsid w:val="00447346"/>
    <w:rsid w:val="00453889"/>
    <w:rsid w:val="00477B1A"/>
    <w:rsid w:val="00490A78"/>
    <w:rsid w:val="00524704"/>
    <w:rsid w:val="0052597F"/>
    <w:rsid w:val="00532301"/>
    <w:rsid w:val="00556438"/>
    <w:rsid w:val="005623B0"/>
    <w:rsid w:val="005C43C1"/>
    <w:rsid w:val="005C4B40"/>
    <w:rsid w:val="005D708E"/>
    <w:rsid w:val="005E1B85"/>
    <w:rsid w:val="006133A3"/>
    <w:rsid w:val="00646B1B"/>
    <w:rsid w:val="0068735E"/>
    <w:rsid w:val="006B3209"/>
    <w:rsid w:val="006B6860"/>
    <w:rsid w:val="006D3EA1"/>
    <w:rsid w:val="006F6355"/>
    <w:rsid w:val="007012BD"/>
    <w:rsid w:val="00733A1F"/>
    <w:rsid w:val="007559E2"/>
    <w:rsid w:val="007E0B31"/>
    <w:rsid w:val="007F578A"/>
    <w:rsid w:val="00810B5C"/>
    <w:rsid w:val="00816957"/>
    <w:rsid w:val="00821DD7"/>
    <w:rsid w:val="0083209B"/>
    <w:rsid w:val="00874973"/>
    <w:rsid w:val="00880DB0"/>
    <w:rsid w:val="008901DD"/>
    <w:rsid w:val="008D769F"/>
    <w:rsid w:val="00901144"/>
    <w:rsid w:val="00902931"/>
    <w:rsid w:val="00920D36"/>
    <w:rsid w:val="0094535C"/>
    <w:rsid w:val="009572CC"/>
    <w:rsid w:val="00966D26"/>
    <w:rsid w:val="00992B9A"/>
    <w:rsid w:val="009B7655"/>
    <w:rsid w:val="009D69FB"/>
    <w:rsid w:val="009E5587"/>
    <w:rsid w:val="009E5CE2"/>
    <w:rsid w:val="009E6687"/>
    <w:rsid w:val="00A13B9D"/>
    <w:rsid w:val="00A34F9B"/>
    <w:rsid w:val="00A62C11"/>
    <w:rsid w:val="00A87855"/>
    <w:rsid w:val="00A91AEF"/>
    <w:rsid w:val="00AA21ED"/>
    <w:rsid w:val="00AC65BE"/>
    <w:rsid w:val="00AD3EA0"/>
    <w:rsid w:val="00AF4BCF"/>
    <w:rsid w:val="00AF67C5"/>
    <w:rsid w:val="00AF6D17"/>
    <w:rsid w:val="00AF728B"/>
    <w:rsid w:val="00B00C03"/>
    <w:rsid w:val="00B07AE6"/>
    <w:rsid w:val="00BE141F"/>
    <w:rsid w:val="00C23692"/>
    <w:rsid w:val="00C30F42"/>
    <w:rsid w:val="00C45C49"/>
    <w:rsid w:val="00C575E4"/>
    <w:rsid w:val="00C66F8E"/>
    <w:rsid w:val="00C75C66"/>
    <w:rsid w:val="00C84AAD"/>
    <w:rsid w:val="00C8736D"/>
    <w:rsid w:val="00C90878"/>
    <w:rsid w:val="00C9238F"/>
    <w:rsid w:val="00CA2BB9"/>
    <w:rsid w:val="00CA6989"/>
    <w:rsid w:val="00CB73B3"/>
    <w:rsid w:val="00CF14C4"/>
    <w:rsid w:val="00CF1AF4"/>
    <w:rsid w:val="00CF43B2"/>
    <w:rsid w:val="00D03C41"/>
    <w:rsid w:val="00D46EBE"/>
    <w:rsid w:val="00D47FE4"/>
    <w:rsid w:val="00D55A98"/>
    <w:rsid w:val="00D72BBE"/>
    <w:rsid w:val="00D85194"/>
    <w:rsid w:val="00D93FE9"/>
    <w:rsid w:val="00DA2303"/>
    <w:rsid w:val="00DB6953"/>
    <w:rsid w:val="00DC0317"/>
    <w:rsid w:val="00DC75AF"/>
    <w:rsid w:val="00DE6BC6"/>
    <w:rsid w:val="00DF59BF"/>
    <w:rsid w:val="00DF7A90"/>
    <w:rsid w:val="00E221A9"/>
    <w:rsid w:val="00E23C9D"/>
    <w:rsid w:val="00E3112B"/>
    <w:rsid w:val="00E63D72"/>
    <w:rsid w:val="00E8646B"/>
    <w:rsid w:val="00EA3485"/>
    <w:rsid w:val="00EA56C8"/>
    <w:rsid w:val="00EB36AB"/>
    <w:rsid w:val="00EB627C"/>
    <w:rsid w:val="00EC4230"/>
    <w:rsid w:val="00EE4D38"/>
    <w:rsid w:val="00F0587E"/>
    <w:rsid w:val="00F05A9A"/>
    <w:rsid w:val="00F21977"/>
    <w:rsid w:val="00F23797"/>
    <w:rsid w:val="00F23CBF"/>
    <w:rsid w:val="00F24794"/>
    <w:rsid w:val="00F45514"/>
    <w:rsid w:val="00F57592"/>
    <w:rsid w:val="00F57978"/>
    <w:rsid w:val="00F664C5"/>
    <w:rsid w:val="00F7537F"/>
    <w:rsid w:val="00F81553"/>
    <w:rsid w:val="00FB3B88"/>
    <w:rsid w:val="00FB654F"/>
    <w:rsid w:val="00FC690F"/>
    <w:rsid w:val="00FC7CF0"/>
    <w:rsid w:val="00FD471F"/>
    <w:rsid w:val="00FE7105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  <o:rules v:ext="edit">
        <o:r id="V:Rule7" type="connector" idref="#_x0000_s1026"/>
        <o:r id="V:Rule8" type="connector" idref="#_x0000_s1030"/>
        <o:r id="V:Rule9" type="connector" idref="#_x0000_s1031"/>
        <o:r id="V:Rule10" type="connector" idref="#_x0000_s1029"/>
        <o:r id="V:Rule11" type="connector" idref="#_x0000_s1028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E2"/>
    <w:pPr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559E2"/>
  </w:style>
  <w:style w:type="paragraph" w:customStyle="1" w:styleId="10">
    <w:name w:val="Обычный1"/>
    <w:rsid w:val="007559E2"/>
    <w:pPr>
      <w:widowControl w:val="0"/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3">
    <w:name w:val="No Spacing"/>
    <w:qFormat/>
    <w:rsid w:val="007559E2"/>
    <w:pPr>
      <w:suppressAutoHyphens/>
      <w:spacing w:after="0"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78">
    <w:name w:val="c78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121">
    <w:name w:val="c121"/>
    <w:basedOn w:val="a0"/>
    <w:rsid w:val="00C23692"/>
  </w:style>
  <w:style w:type="character" w:customStyle="1" w:styleId="c14">
    <w:name w:val="c14"/>
    <w:basedOn w:val="a0"/>
    <w:rsid w:val="00C23692"/>
  </w:style>
  <w:style w:type="character" w:customStyle="1" w:styleId="c49">
    <w:name w:val="c49"/>
    <w:basedOn w:val="a0"/>
    <w:rsid w:val="00C23692"/>
  </w:style>
  <w:style w:type="paragraph" w:customStyle="1" w:styleId="c76">
    <w:name w:val="c76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34">
    <w:name w:val="c134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10">
    <w:name w:val="c110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105">
    <w:name w:val="c105"/>
    <w:basedOn w:val="a0"/>
    <w:rsid w:val="00C23692"/>
  </w:style>
  <w:style w:type="character" w:customStyle="1" w:styleId="c27">
    <w:name w:val="c27"/>
    <w:basedOn w:val="a0"/>
    <w:rsid w:val="00C23692"/>
  </w:style>
  <w:style w:type="character" w:customStyle="1" w:styleId="c94">
    <w:name w:val="c94"/>
    <w:basedOn w:val="a0"/>
    <w:rsid w:val="00C23692"/>
  </w:style>
  <w:style w:type="paragraph" w:customStyle="1" w:styleId="c36">
    <w:name w:val="c36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79">
    <w:name w:val="c79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18">
    <w:name w:val="c118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42">
    <w:name w:val="c142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0">
    <w:name w:val="c0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38">
    <w:name w:val="c138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10">
    <w:name w:val="c10"/>
    <w:basedOn w:val="a0"/>
    <w:rsid w:val="00C23692"/>
  </w:style>
  <w:style w:type="paragraph" w:customStyle="1" w:styleId="c91">
    <w:name w:val="c91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33">
    <w:name w:val="c33"/>
    <w:basedOn w:val="a0"/>
    <w:rsid w:val="00C23692"/>
  </w:style>
  <w:style w:type="character" w:customStyle="1" w:styleId="c15">
    <w:name w:val="c15"/>
    <w:basedOn w:val="a0"/>
    <w:rsid w:val="00C23692"/>
  </w:style>
  <w:style w:type="character" w:customStyle="1" w:styleId="c22">
    <w:name w:val="c22"/>
    <w:basedOn w:val="a0"/>
    <w:rsid w:val="00C23692"/>
  </w:style>
  <w:style w:type="paragraph" w:customStyle="1" w:styleId="c65">
    <w:name w:val="c65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43">
    <w:name w:val="c43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42">
    <w:name w:val="c42"/>
    <w:basedOn w:val="a0"/>
    <w:rsid w:val="00C23692"/>
  </w:style>
  <w:style w:type="paragraph" w:customStyle="1" w:styleId="c72">
    <w:name w:val="c72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56">
    <w:name w:val="c56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50">
    <w:name w:val="c50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8">
    <w:name w:val="c28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52">
    <w:name w:val="c52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68">
    <w:name w:val="c68"/>
    <w:basedOn w:val="a"/>
    <w:rsid w:val="00C23692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37">
    <w:name w:val="c37"/>
    <w:basedOn w:val="a0"/>
    <w:rsid w:val="00C23692"/>
  </w:style>
  <w:style w:type="character" w:customStyle="1" w:styleId="c31">
    <w:name w:val="c31"/>
    <w:basedOn w:val="a0"/>
    <w:rsid w:val="00C23692"/>
  </w:style>
  <w:style w:type="character" w:customStyle="1" w:styleId="c107">
    <w:name w:val="c107"/>
    <w:basedOn w:val="a0"/>
    <w:rsid w:val="00C23692"/>
  </w:style>
  <w:style w:type="paragraph" w:styleId="a4">
    <w:name w:val="header"/>
    <w:basedOn w:val="a"/>
    <w:link w:val="a5"/>
    <w:uiPriority w:val="99"/>
    <w:semiHidden/>
    <w:unhideWhenUsed/>
    <w:rsid w:val="00206207"/>
    <w:pPr>
      <w:tabs>
        <w:tab w:val="center" w:pos="4677"/>
        <w:tab w:val="right" w:pos="9355"/>
      </w:tabs>
      <w:spacing w:line="240" w:lineRule="auto"/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06207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semiHidden/>
    <w:unhideWhenUsed/>
    <w:rsid w:val="00206207"/>
    <w:pPr>
      <w:tabs>
        <w:tab w:val="center" w:pos="4677"/>
        <w:tab w:val="right" w:pos="9355"/>
      </w:tabs>
      <w:spacing w:line="240" w:lineRule="auto"/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06207"/>
    <w:rPr>
      <w:rFonts w:ascii="Arial" w:eastAsia="SimSun" w:hAnsi="Arial" w:cs="Mangal"/>
      <w:kern w:val="1"/>
      <w:sz w:val="24"/>
      <w:szCs w:val="21"/>
      <w:lang w:eastAsia="hi-IN" w:bidi="hi-IN"/>
    </w:rPr>
  </w:style>
  <w:style w:type="paragraph" w:styleId="a8">
    <w:name w:val="List Paragraph"/>
    <w:basedOn w:val="a"/>
    <w:uiPriority w:val="34"/>
    <w:qFormat/>
    <w:rsid w:val="00A34F9B"/>
    <w:pPr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21">
    <w:name w:val="Основной текст с отступом 21"/>
    <w:basedOn w:val="a"/>
    <w:rsid w:val="00816957"/>
    <w:pPr>
      <w:spacing w:line="240" w:lineRule="auto"/>
      <w:ind w:left="360"/>
      <w:textAlignment w:val="auto"/>
    </w:pPr>
    <w:rPr>
      <w:rFonts w:ascii="Times New Roman" w:eastAsia="Times New Roman" w:hAnsi="Times New Roman" w:cs="Times New Roman"/>
      <w:b/>
      <w:kern w:val="0"/>
      <w:lang w:eastAsia="ar-SA" w:bidi="ar-SA"/>
    </w:rPr>
  </w:style>
  <w:style w:type="table" w:styleId="a9">
    <w:name w:val="Table Grid"/>
    <w:basedOn w:val="a1"/>
    <w:uiPriority w:val="59"/>
    <w:rsid w:val="00816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7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2020-11-04T13:33:00Z</cp:lastPrinted>
  <dcterms:created xsi:type="dcterms:W3CDTF">2018-08-28T06:47:00Z</dcterms:created>
  <dcterms:modified xsi:type="dcterms:W3CDTF">2022-08-30T04:40:00Z</dcterms:modified>
</cp:coreProperties>
</file>